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85FE21" w14:textId="77777777" w:rsidR="005654CC" w:rsidRPr="009842F4" w:rsidRDefault="00C34D86" w:rsidP="008813B4">
      <w:pPr>
        <w:jc w:val="center"/>
        <w:rPr>
          <w:rFonts w:ascii="Arial Narrow" w:hAnsi="Arial Narrow"/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CB9FF5" wp14:editId="6EC440F5">
                <wp:simplePos x="0" y="0"/>
                <wp:positionH relativeFrom="column">
                  <wp:posOffset>650240</wp:posOffset>
                </wp:positionH>
                <wp:positionV relativeFrom="paragraph">
                  <wp:posOffset>53340</wp:posOffset>
                </wp:positionV>
                <wp:extent cx="3181350" cy="809625"/>
                <wp:effectExtent l="0" t="0" r="0" b="9525"/>
                <wp:wrapNone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AA2A2" w14:textId="77777777" w:rsidR="00F154D8" w:rsidRPr="00C34D86" w:rsidRDefault="00F154D8" w:rsidP="00BC6D67">
                            <w:pPr>
                              <w:tabs>
                                <w:tab w:val="left" w:pos="1500"/>
                                <w:tab w:val="center" w:pos="4677"/>
                              </w:tabs>
                              <w:suppressAutoHyphens w:val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lang w:eastAsia="en-US"/>
                              </w:rPr>
                            </w:pPr>
                            <w:r w:rsidRPr="00C34D86">
                              <w:rPr>
                                <w:rFonts w:ascii="Arial" w:eastAsia="Calibri" w:hAnsi="Arial" w:cs="Arial"/>
                                <w:b/>
                                <w:lang w:eastAsia="en-US"/>
                              </w:rPr>
                              <w:t>REPUBLIKA HRVATSKA</w:t>
                            </w:r>
                          </w:p>
                          <w:p w14:paraId="29EDED35" w14:textId="77777777" w:rsidR="00F154D8" w:rsidRPr="00C34D86" w:rsidRDefault="00F154D8" w:rsidP="00BC6D67">
                            <w:pPr>
                              <w:suppressAutoHyphens w:val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i/>
                                <w:lang w:eastAsia="en-US"/>
                              </w:rPr>
                            </w:pPr>
                            <w:r w:rsidRPr="00C34D86">
                              <w:rPr>
                                <w:rFonts w:ascii="Arial" w:eastAsia="Calibri" w:hAnsi="Arial" w:cs="Arial"/>
                                <w:b/>
                                <w:i/>
                                <w:lang w:eastAsia="en-US"/>
                              </w:rPr>
                              <w:t>PRIMORSKO-GORANSKA ŽUPANIJA</w:t>
                            </w:r>
                          </w:p>
                          <w:p w14:paraId="27B1C141" w14:textId="77777777" w:rsidR="00F154D8" w:rsidRPr="00C34D86" w:rsidRDefault="00F154D8" w:rsidP="00BC6D67">
                            <w:pPr>
                              <w:suppressAutoHyphens w:val="0"/>
                              <w:spacing w:line="36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i/>
                                <w:lang w:eastAsia="en-US"/>
                              </w:rPr>
                            </w:pPr>
                            <w:r w:rsidRPr="00C34D86">
                              <w:rPr>
                                <w:rFonts w:ascii="Arial" w:eastAsia="Calibri" w:hAnsi="Arial" w:cs="Arial"/>
                                <w:b/>
                                <w:i/>
                                <w:lang w:eastAsia="en-US"/>
                              </w:rPr>
                              <w:t>OPĆINA LOKVE</w:t>
                            </w:r>
                          </w:p>
                          <w:p w14:paraId="694F9A86" w14:textId="77777777" w:rsidR="00F154D8" w:rsidRPr="00C34D86" w:rsidRDefault="00F154D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B9FF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51.2pt;margin-top:4.2pt;width:250.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" filled="f" stroked="f" strokecolor="white [3212]">
                <v:textbox>
                  <w:txbxContent>
                    <w:p w14:paraId="246AA2A2" w14:textId="77777777" w:rsidR="00F154D8" w:rsidRPr="00C34D86" w:rsidRDefault="00F154D8" w:rsidP="00BC6D67">
                      <w:pPr>
                        <w:tabs>
                          <w:tab w:val="left" w:pos="1500"/>
                          <w:tab w:val="center" w:pos="4677"/>
                        </w:tabs>
                        <w:suppressAutoHyphens w:val="0"/>
                        <w:jc w:val="center"/>
                        <w:rPr>
                          <w:rFonts w:ascii="Arial" w:eastAsia="Calibri" w:hAnsi="Arial" w:cs="Arial"/>
                          <w:b/>
                          <w:lang w:eastAsia="en-US"/>
                        </w:rPr>
                      </w:pPr>
                      <w:r w:rsidRPr="00C34D86">
                        <w:rPr>
                          <w:rFonts w:ascii="Arial" w:eastAsia="Calibri" w:hAnsi="Arial" w:cs="Arial"/>
                          <w:b/>
                          <w:lang w:eastAsia="en-US"/>
                        </w:rPr>
                        <w:t>REPUBLIKA HRVATSKA</w:t>
                      </w:r>
                    </w:p>
                    <w:p w14:paraId="29EDED35" w14:textId="77777777" w:rsidR="00F154D8" w:rsidRPr="00C34D86" w:rsidRDefault="00F154D8" w:rsidP="00BC6D67">
                      <w:pPr>
                        <w:suppressAutoHyphens w:val="0"/>
                        <w:jc w:val="center"/>
                        <w:rPr>
                          <w:rFonts w:ascii="Arial" w:eastAsia="Calibri" w:hAnsi="Arial" w:cs="Arial"/>
                          <w:b/>
                          <w:i/>
                          <w:lang w:eastAsia="en-US"/>
                        </w:rPr>
                      </w:pPr>
                      <w:r w:rsidRPr="00C34D86">
                        <w:rPr>
                          <w:rFonts w:ascii="Arial" w:eastAsia="Calibri" w:hAnsi="Arial" w:cs="Arial"/>
                          <w:b/>
                          <w:i/>
                          <w:lang w:eastAsia="en-US"/>
                        </w:rPr>
                        <w:t>PRIMORSKO-GORANSKA ŽUPANIJA</w:t>
                      </w:r>
                    </w:p>
                    <w:p w14:paraId="27B1C141" w14:textId="77777777" w:rsidR="00F154D8" w:rsidRPr="00C34D86" w:rsidRDefault="00F154D8" w:rsidP="00BC6D67">
                      <w:pPr>
                        <w:suppressAutoHyphens w:val="0"/>
                        <w:spacing w:line="360" w:lineRule="auto"/>
                        <w:jc w:val="center"/>
                        <w:rPr>
                          <w:rFonts w:ascii="Arial" w:eastAsia="Calibri" w:hAnsi="Arial" w:cs="Arial"/>
                          <w:b/>
                          <w:i/>
                          <w:lang w:eastAsia="en-US"/>
                        </w:rPr>
                      </w:pPr>
                      <w:r w:rsidRPr="00C34D86">
                        <w:rPr>
                          <w:rFonts w:ascii="Arial" w:eastAsia="Calibri" w:hAnsi="Arial" w:cs="Arial"/>
                          <w:b/>
                          <w:i/>
                          <w:lang w:eastAsia="en-US"/>
                        </w:rPr>
                        <w:t>OPĆINA LOKVE</w:t>
                      </w:r>
                    </w:p>
                    <w:p w14:paraId="694F9A86" w14:textId="77777777" w:rsidR="00F154D8" w:rsidRPr="00C34D86" w:rsidRDefault="00F154D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6D67">
        <w:rPr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1" locked="0" layoutInCell="1" allowOverlap="1" wp14:anchorId="79FCF7BA" wp14:editId="78B89D2B">
            <wp:simplePos x="0" y="0"/>
            <wp:positionH relativeFrom="margin">
              <wp:posOffset>1776095</wp:posOffset>
            </wp:positionH>
            <wp:positionV relativeFrom="margin">
              <wp:posOffset>-562610</wp:posOffset>
            </wp:positionV>
            <wp:extent cx="381000" cy="504825"/>
            <wp:effectExtent l="0" t="0" r="0" b="9525"/>
            <wp:wrapNone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D67">
        <w:rPr>
          <w:noProof/>
          <w:sz w:val="20"/>
          <w:szCs w:val="20"/>
          <w:lang w:eastAsia="hr-HR"/>
        </w:rPr>
        <w:drawing>
          <wp:anchor distT="0" distB="0" distL="114300" distR="114300" simplePos="0" relativeHeight="251659263" behindDoc="1" locked="0" layoutInCell="1" allowOverlap="1" wp14:anchorId="5D726B89" wp14:editId="09945CC9">
            <wp:simplePos x="0" y="0"/>
            <wp:positionH relativeFrom="column">
              <wp:posOffset>306705</wp:posOffset>
            </wp:positionH>
            <wp:positionV relativeFrom="paragraph">
              <wp:posOffset>106680</wp:posOffset>
            </wp:positionV>
            <wp:extent cx="404495" cy="533400"/>
            <wp:effectExtent l="0" t="0" r="0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33259" w14:textId="77777777" w:rsidR="005654CC" w:rsidRPr="009842F4" w:rsidRDefault="005654CC" w:rsidP="008813B4">
      <w:pPr>
        <w:jc w:val="center"/>
        <w:rPr>
          <w:rFonts w:ascii="Arial Narrow" w:hAnsi="Arial Narrow"/>
          <w:sz w:val="20"/>
        </w:rPr>
      </w:pPr>
    </w:p>
    <w:p w14:paraId="2A5F4BA3" w14:textId="77777777" w:rsidR="008813B4" w:rsidRPr="008813B4" w:rsidRDefault="008813B4" w:rsidP="00BC6D67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noProof/>
          <w:snapToGrid w:val="0"/>
          <w:lang w:eastAsia="en-US"/>
        </w:rPr>
      </w:pPr>
    </w:p>
    <w:p w14:paraId="24E574BF" w14:textId="77777777" w:rsidR="008813B4" w:rsidRPr="008813B4" w:rsidRDefault="008813B4" w:rsidP="00BC6D67">
      <w:pPr>
        <w:suppressAutoHyphens w:val="0"/>
        <w:rPr>
          <w:rFonts w:ascii="Arial" w:hAnsi="Arial" w:cs="Arial"/>
          <w:noProof/>
          <w:snapToGrid w:val="0"/>
          <w:lang w:eastAsia="en-US"/>
        </w:rPr>
      </w:pPr>
    </w:p>
    <w:p w14:paraId="11BC96A3" w14:textId="77777777" w:rsidR="00D84809" w:rsidRPr="00BC6D67" w:rsidRDefault="00D84809" w:rsidP="008813B4">
      <w:pPr>
        <w:suppressAutoHyphens w:val="0"/>
        <w:jc w:val="center"/>
        <w:rPr>
          <w:rFonts w:ascii="Arial Narrow" w:hAnsi="Arial Narrow"/>
          <w:lang w:val="en-US" w:eastAsia="en-US"/>
        </w:rPr>
      </w:pPr>
    </w:p>
    <w:p w14:paraId="0AEB9720" w14:textId="77777777" w:rsidR="005654CC" w:rsidRPr="00BC6D67" w:rsidRDefault="005654CC" w:rsidP="005654CC">
      <w:pPr>
        <w:jc w:val="center"/>
        <w:rPr>
          <w:rFonts w:ascii="Arial Narrow" w:hAnsi="Arial Narrow"/>
          <w:lang w:val="en-US" w:eastAsia="en-US"/>
        </w:rPr>
      </w:pPr>
    </w:p>
    <w:p w14:paraId="0B116B0A" w14:textId="77777777" w:rsidR="008813B4" w:rsidRPr="00BC6D67" w:rsidRDefault="008813B4" w:rsidP="005654CC">
      <w:pPr>
        <w:jc w:val="center"/>
        <w:rPr>
          <w:rFonts w:ascii="Arial Narrow" w:hAnsi="Arial Narrow"/>
          <w:lang w:val="en-US" w:eastAsia="en-US"/>
        </w:rPr>
      </w:pPr>
    </w:p>
    <w:p w14:paraId="36440BE4" w14:textId="77777777" w:rsidR="008813B4" w:rsidRPr="00BC6D67" w:rsidRDefault="008813B4" w:rsidP="005654CC">
      <w:pPr>
        <w:jc w:val="center"/>
        <w:rPr>
          <w:rFonts w:ascii="Arial Narrow" w:hAnsi="Arial Narrow"/>
        </w:rPr>
      </w:pPr>
    </w:p>
    <w:p w14:paraId="6B88F893" w14:textId="77777777" w:rsidR="005654CC" w:rsidRPr="00BC6D67" w:rsidRDefault="005654CC" w:rsidP="005654CC">
      <w:pPr>
        <w:jc w:val="center"/>
        <w:rPr>
          <w:rFonts w:ascii="Arial Narrow" w:hAnsi="Arial Narrow"/>
        </w:rPr>
      </w:pPr>
    </w:p>
    <w:p w14:paraId="00B51BF0" w14:textId="77777777" w:rsidR="00D84809" w:rsidRPr="00BC6D67" w:rsidRDefault="00D84809" w:rsidP="00D84809">
      <w:pPr>
        <w:jc w:val="center"/>
        <w:rPr>
          <w:rFonts w:ascii="Arial Narrow" w:hAnsi="Arial Narrow"/>
          <w:b/>
          <w:bCs/>
          <w:sz w:val="40"/>
          <w:szCs w:val="40"/>
        </w:rPr>
      </w:pPr>
      <w:r w:rsidRPr="00BC6D67">
        <w:rPr>
          <w:rFonts w:ascii="Arial Narrow" w:hAnsi="Arial Narrow"/>
          <w:b/>
          <w:bCs/>
          <w:sz w:val="40"/>
          <w:szCs w:val="40"/>
        </w:rPr>
        <w:t>NATJEČAJ</w:t>
      </w:r>
    </w:p>
    <w:p w14:paraId="3EFD7578" w14:textId="77777777" w:rsidR="00D84809" w:rsidRPr="00BC6D67" w:rsidRDefault="00D84809" w:rsidP="00D84809">
      <w:pPr>
        <w:jc w:val="center"/>
        <w:rPr>
          <w:rFonts w:ascii="Arial Narrow" w:hAnsi="Arial Narrow"/>
          <w:b/>
          <w:bCs/>
          <w:sz w:val="40"/>
          <w:szCs w:val="40"/>
        </w:rPr>
      </w:pPr>
      <w:r w:rsidRPr="00BC6D67">
        <w:rPr>
          <w:rFonts w:ascii="Arial Narrow" w:hAnsi="Arial Narrow"/>
          <w:b/>
          <w:bCs/>
          <w:sz w:val="40"/>
          <w:szCs w:val="40"/>
        </w:rPr>
        <w:t xml:space="preserve">za financiranje javnih potreba Općine </w:t>
      </w:r>
      <w:r w:rsidR="001335D5" w:rsidRPr="00BC6D67">
        <w:rPr>
          <w:rFonts w:ascii="Arial Narrow" w:hAnsi="Arial Narrow"/>
          <w:b/>
          <w:bCs/>
          <w:sz w:val="40"/>
          <w:szCs w:val="40"/>
        </w:rPr>
        <w:t xml:space="preserve"> Lokve</w:t>
      </w:r>
    </w:p>
    <w:p w14:paraId="1C9047AD" w14:textId="767D241B" w:rsidR="00D84809" w:rsidRPr="00BC6D67" w:rsidRDefault="00B74461" w:rsidP="00D84809">
      <w:pPr>
        <w:jc w:val="center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za 202</w:t>
      </w:r>
      <w:r w:rsidR="00077DE1">
        <w:rPr>
          <w:rFonts w:ascii="Arial Narrow" w:hAnsi="Arial Narrow"/>
          <w:b/>
          <w:bCs/>
          <w:sz w:val="40"/>
          <w:szCs w:val="40"/>
        </w:rPr>
        <w:t>5</w:t>
      </w:r>
      <w:r w:rsidR="00D84809" w:rsidRPr="00BC6D67">
        <w:rPr>
          <w:rFonts w:ascii="Arial Narrow" w:hAnsi="Arial Narrow"/>
          <w:b/>
          <w:bCs/>
          <w:sz w:val="40"/>
          <w:szCs w:val="40"/>
        </w:rPr>
        <w:t>. godinu</w:t>
      </w:r>
    </w:p>
    <w:p w14:paraId="661A76EF" w14:textId="77777777" w:rsidR="009D2A37" w:rsidRPr="00BC6D67" w:rsidRDefault="009D2A37" w:rsidP="009D2A3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lang w:eastAsia="de-DE"/>
        </w:rPr>
      </w:pPr>
    </w:p>
    <w:p w14:paraId="2051ACC8" w14:textId="77777777" w:rsidR="005654CC" w:rsidRPr="009842F4" w:rsidRDefault="005654CC" w:rsidP="00CB3E74">
      <w:pPr>
        <w:pStyle w:val="SubTitle2"/>
        <w:jc w:val="left"/>
        <w:rPr>
          <w:rFonts w:ascii="Arial Narrow" w:hAnsi="Arial Narrow"/>
          <w:lang w:val="hr-HR"/>
        </w:rPr>
      </w:pPr>
    </w:p>
    <w:p w14:paraId="785E3517" w14:textId="77777777" w:rsidR="005654CC" w:rsidRPr="006E15C6" w:rsidRDefault="00443B3D" w:rsidP="00E53AFB">
      <w:pPr>
        <w:pStyle w:val="SubTitle1"/>
        <w:rPr>
          <w:rFonts w:ascii="Arial Narrow" w:hAnsi="Arial Narrow"/>
          <w:sz w:val="28"/>
          <w:szCs w:val="28"/>
          <w:lang w:val="hr-HR"/>
        </w:rPr>
      </w:pPr>
      <w:r w:rsidRPr="006E15C6">
        <w:rPr>
          <w:rFonts w:ascii="Arial Narrow" w:hAnsi="Arial Narrow"/>
          <w:b w:val="0"/>
          <w:sz w:val="28"/>
          <w:szCs w:val="28"/>
          <w:lang w:val="hr-HR"/>
        </w:rPr>
        <w:t>O</w:t>
      </w:r>
      <w:r w:rsidR="005654CC" w:rsidRPr="006E15C6">
        <w:rPr>
          <w:rFonts w:ascii="Arial Narrow" w:hAnsi="Arial Narrow"/>
          <w:b w:val="0"/>
          <w:sz w:val="28"/>
          <w:szCs w:val="28"/>
          <w:lang w:val="hr-HR"/>
        </w:rPr>
        <w:t xml:space="preserve">brazac </w:t>
      </w:r>
      <w:r w:rsidRPr="006E15C6">
        <w:rPr>
          <w:rFonts w:ascii="Arial Narrow" w:hAnsi="Arial Narrow"/>
          <w:b w:val="0"/>
          <w:sz w:val="28"/>
          <w:szCs w:val="28"/>
          <w:lang w:val="hr-HR"/>
        </w:rPr>
        <w:t xml:space="preserve">opisa programa ili projekta  </w:t>
      </w:r>
      <w:r w:rsidR="005654CC" w:rsidRPr="006E15C6">
        <w:rPr>
          <w:rFonts w:ascii="Arial Narrow" w:hAnsi="Arial Narrow"/>
          <w:b w:val="0"/>
          <w:sz w:val="28"/>
          <w:szCs w:val="28"/>
          <w:lang w:val="hr-HR"/>
        </w:rPr>
        <w:br/>
      </w:r>
    </w:p>
    <w:p w14:paraId="5127BBA6" w14:textId="60D16CA2" w:rsidR="005654CC" w:rsidRPr="00A96FCF" w:rsidRDefault="00701C87" w:rsidP="005654CC">
      <w:pPr>
        <w:pStyle w:val="SubTitle1"/>
        <w:rPr>
          <w:rFonts w:ascii="Arial Narrow" w:hAnsi="Arial Narrow"/>
          <w:sz w:val="28"/>
          <w:szCs w:val="28"/>
          <w:lang w:val="hr-HR"/>
        </w:rPr>
      </w:pPr>
      <w:r w:rsidRPr="00A96FCF">
        <w:rPr>
          <w:rFonts w:ascii="Arial Narrow" w:hAnsi="Arial Narrow"/>
          <w:b w:val="0"/>
          <w:sz w:val="28"/>
          <w:szCs w:val="28"/>
          <w:lang w:val="hr-HR"/>
        </w:rPr>
        <w:t>Datum objave natječaja</w:t>
      </w:r>
      <w:r w:rsidR="00A96FCF" w:rsidRPr="00A96FCF">
        <w:rPr>
          <w:rFonts w:ascii="Arial Narrow" w:hAnsi="Arial Narrow"/>
          <w:b w:val="0"/>
          <w:sz w:val="28"/>
          <w:szCs w:val="28"/>
          <w:lang w:val="hr-HR"/>
        </w:rPr>
        <w:t xml:space="preserve"> </w:t>
      </w:r>
      <w:r w:rsidR="00F9283B">
        <w:rPr>
          <w:rFonts w:ascii="Arial Narrow" w:hAnsi="Arial Narrow"/>
          <w:sz w:val="28"/>
          <w:szCs w:val="28"/>
          <w:lang w:val="hr-HR"/>
        </w:rPr>
        <w:t>25</w:t>
      </w:r>
      <w:r w:rsidR="00F135E7">
        <w:rPr>
          <w:rFonts w:ascii="Arial Narrow" w:hAnsi="Arial Narrow"/>
          <w:sz w:val="28"/>
          <w:szCs w:val="28"/>
          <w:lang w:val="hr-HR"/>
        </w:rPr>
        <w:t>.3.202</w:t>
      </w:r>
      <w:r w:rsidR="00F9283B">
        <w:rPr>
          <w:rFonts w:ascii="Arial Narrow" w:hAnsi="Arial Narrow"/>
          <w:sz w:val="28"/>
          <w:szCs w:val="28"/>
          <w:lang w:val="hr-HR"/>
        </w:rPr>
        <w:t>5</w:t>
      </w:r>
      <w:r w:rsidR="00F135E7">
        <w:rPr>
          <w:rFonts w:ascii="Arial Narrow" w:hAnsi="Arial Narrow"/>
          <w:sz w:val="28"/>
          <w:szCs w:val="28"/>
          <w:lang w:val="hr-HR"/>
        </w:rPr>
        <w:t>.</w:t>
      </w:r>
    </w:p>
    <w:p w14:paraId="7C56B8BA" w14:textId="7A0E5C8E" w:rsidR="005654CC" w:rsidRPr="006E15C6" w:rsidRDefault="00701C87" w:rsidP="005654CC">
      <w:pPr>
        <w:pStyle w:val="SubTitle2"/>
        <w:rPr>
          <w:rFonts w:ascii="Arial Narrow" w:hAnsi="Arial Narrow"/>
          <w:b w:val="0"/>
          <w:sz w:val="28"/>
          <w:szCs w:val="28"/>
          <w:lang w:val="hr-HR"/>
        </w:rPr>
      </w:pPr>
      <w:r w:rsidRPr="00A96FCF">
        <w:rPr>
          <w:rFonts w:ascii="Arial Narrow" w:hAnsi="Arial Narrow"/>
          <w:b w:val="0"/>
          <w:sz w:val="28"/>
          <w:szCs w:val="28"/>
          <w:lang w:val="hr-HR"/>
        </w:rPr>
        <w:t xml:space="preserve">Rok za dostavu prijava na natječaj: </w:t>
      </w:r>
      <w:r w:rsidR="00F9283B">
        <w:rPr>
          <w:rFonts w:ascii="Arial Narrow" w:hAnsi="Arial Narrow"/>
          <w:sz w:val="28"/>
          <w:szCs w:val="28"/>
          <w:lang w:val="hr-HR"/>
        </w:rPr>
        <w:t>28</w:t>
      </w:r>
      <w:r w:rsidR="00F135E7">
        <w:rPr>
          <w:rFonts w:ascii="Arial Narrow" w:hAnsi="Arial Narrow"/>
          <w:sz w:val="28"/>
          <w:szCs w:val="28"/>
          <w:lang w:val="hr-HR"/>
        </w:rPr>
        <w:t>.4.202</w:t>
      </w:r>
      <w:r w:rsidR="00040621">
        <w:rPr>
          <w:rFonts w:ascii="Arial Narrow" w:hAnsi="Arial Narrow"/>
          <w:sz w:val="28"/>
          <w:szCs w:val="28"/>
          <w:lang w:val="hr-HR"/>
        </w:rPr>
        <w:t>4</w:t>
      </w:r>
      <w:r w:rsidR="00F135E7">
        <w:rPr>
          <w:rFonts w:ascii="Arial Narrow" w:hAnsi="Arial Narrow"/>
          <w:sz w:val="28"/>
          <w:szCs w:val="28"/>
          <w:lang w:val="hr-HR"/>
        </w:rPr>
        <w:t>.</w:t>
      </w:r>
    </w:p>
    <w:p w14:paraId="25F9A737" w14:textId="77777777" w:rsidR="00D92059" w:rsidRDefault="00D92059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14:paraId="7590B554" w14:textId="77777777" w:rsidR="005654CC" w:rsidRPr="009842F4" w:rsidRDefault="005654CC" w:rsidP="00D92059">
      <w:pPr>
        <w:rPr>
          <w:rFonts w:ascii="Arial Narrow" w:eastAsia="Arial Unicode MS" w:hAnsi="Arial Narrow" w:cs="Arial"/>
          <w:b/>
          <w:bCs/>
        </w:rPr>
      </w:pPr>
    </w:p>
    <w:p w14:paraId="4B895B3D" w14:textId="77777777" w:rsidR="00E53AFB" w:rsidRPr="00206F20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 xml:space="preserve">Molimo Vas da prije ispunjavanja Obrasca pažljivo pročitate Upute za prijavu </w:t>
      </w:r>
      <w:r w:rsidR="0028028D" w:rsidRPr="00206F20">
        <w:rPr>
          <w:rFonts w:ascii="Arial Narrow" w:hAnsi="Arial Narrow"/>
          <w:b/>
        </w:rPr>
        <w:t xml:space="preserve">na </w:t>
      </w:r>
      <w:r w:rsidR="004B4527" w:rsidRPr="00206F20">
        <w:rPr>
          <w:rFonts w:ascii="Arial Narrow" w:hAnsi="Arial Narrow"/>
          <w:b/>
        </w:rPr>
        <w:t>n</w:t>
      </w:r>
      <w:r w:rsidR="00443B3D" w:rsidRPr="00206F20">
        <w:rPr>
          <w:rFonts w:ascii="Arial Narrow" w:hAnsi="Arial Narrow"/>
          <w:b/>
        </w:rPr>
        <w:t>atječ</w:t>
      </w:r>
      <w:r w:rsidR="0062766E" w:rsidRPr="00206F20">
        <w:rPr>
          <w:rFonts w:ascii="Arial Narrow" w:hAnsi="Arial Narrow"/>
          <w:b/>
        </w:rPr>
        <w:t>a</w:t>
      </w:r>
      <w:r w:rsidR="00443B3D" w:rsidRPr="00206F20">
        <w:rPr>
          <w:rFonts w:ascii="Arial Narrow" w:hAnsi="Arial Narrow"/>
          <w:b/>
        </w:rPr>
        <w:t>j</w:t>
      </w:r>
      <w:r w:rsidR="00D84809">
        <w:rPr>
          <w:rFonts w:ascii="Arial Narrow" w:hAnsi="Arial Narrow"/>
          <w:b/>
        </w:rPr>
        <w:t xml:space="preserve"> za financiranje javnih potreba Općine </w:t>
      </w:r>
      <w:r w:rsidR="001335D5">
        <w:rPr>
          <w:rFonts w:ascii="Arial Narrow" w:hAnsi="Arial Narrow"/>
          <w:b/>
        </w:rPr>
        <w:t xml:space="preserve"> Lokve</w:t>
      </w:r>
    </w:p>
    <w:p w14:paraId="6F7E1996" w14:textId="77777777" w:rsidR="00E53AFB" w:rsidRPr="00206F20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</w:t>
      </w:r>
      <w:r w:rsidR="00246E15" w:rsidRPr="00206F20">
        <w:rPr>
          <w:rFonts w:ascii="Arial Narrow" w:hAnsi="Arial Narrow"/>
        </w:rPr>
        <w:t>projekta</w:t>
      </w:r>
      <w:r w:rsidRPr="00206F20">
        <w:rPr>
          <w:rFonts w:ascii="Arial Narrow" w:hAnsi="Arial Narrow"/>
        </w:rPr>
        <w:t xml:space="preserve">/programa. Budite precizni i navedite dovoljno detalja koji će omogućiti jasnoću prijedloga. </w:t>
      </w:r>
    </w:p>
    <w:p w14:paraId="53A874F2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009B3FA9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5EE5DE68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33921579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14:paraId="064E9229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0F49E226" w14:textId="77777777" w:rsidR="005654CC" w:rsidRDefault="00074B02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</w:p>
    <w:p w14:paraId="20758893" w14:textId="77777777" w:rsidR="009D2A37" w:rsidRPr="009842F4" w:rsidRDefault="0075086E" w:rsidP="003D4C05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lastRenderedPageBreak/>
        <w:t>Naziv projekta/programa:  _________________</w:t>
      </w:r>
      <w:r w:rsidR="003D4C05">
        <w:rPr>
          <w:rFonts w:ascii="Arial Narrow" w:eastAsia="Arial Unicode MS" w:hAnsi="Arial Narrow" w:cs="Arial"/>
          <w:b/>
          <w:bCs/>
        </w:rPr>
        <w:t>___</w:t>
      </w:r>
      <w:r>
        <w:rPr>
          <w:rFonts w:ascii="Arial Narrow" w:eastAsia="Arial Unicode MS" w:hAnsi="Arial Narrow" w:cs="Arial"/>
          <w:b/>
          <w:bCs/>
        </w:rPr>
        <w:t>_____________________________________________</w:t>
      </w:r>
    </w:p>
    <w:p w14:paraId="58052ECA" w14:textId="77777777" w:rsidR="005654CC" w:rsidRDefault="003D4C05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14:paraId="59E0EED9" w14:textId="77777777"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092880" w:rsidRPr="009842F4" w14:paraId="10141310" w14:textId="77777777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2537D127" w14:textId="77777777"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95F823B" w14:textId="77777777"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14:paraId="405BDFA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2C096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D7298C7" w14:textId="77777777" w:rsidR="00092880" w:rsidRPr="003113A9" w:rsidRDefault="00092880" w:rsidP="002D6C2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092880" w:rsidRPr="009842F4" w14:paraId="5BB0C25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9F45C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44F42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6741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85E11F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1B721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2F4E64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3DAC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4A5C44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E2FCC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E07466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5233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C5564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48C362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5D41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EA2F75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68B14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9662C4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CF22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4D5C511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F7CCB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976BD2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3BEC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FC013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C751A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54A9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23B2FE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A0848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E09E5D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37A6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3F8AE3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A8DE1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05E301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8B51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E961E7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4052E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B9BA2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27D15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EAAB64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1C8A3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1EFFE2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52C20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39ECA51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203FF2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E422BE9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735E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75A5C24C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31BE60D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557816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3CC65CD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86D0BA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D025A32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AF5DA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E66A61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E3E013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117EF1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B9240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21AAD5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FEE8D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387A1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1B93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B5516B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79F92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58B09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ADBF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EFC930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54C2E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C68EC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1621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F4487E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A12D63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457117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7098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FEA362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1FAF2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18EF7A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0B4F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0B2C6C4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2C3D47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7378EC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396E4FA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272D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209D95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42FF9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F5514B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E093CF3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4092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58FCC98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8E29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84CA3B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E34BD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0E29AA0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2ECA1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6D0051C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32A643" w14:textId="77777777"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52123F2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CB8F5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71E2855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4D9FF9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CFEF04A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sati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ostvarenih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5491B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6C05257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2185F0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1C1870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7E248C5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0E7D5D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9EC43C8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1382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4566389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7AF729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68AAE6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E710C94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FC4722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641B421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80220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5BA23F1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954D05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3B8AF0D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077D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14:paraId="4DC5D6D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5AE982" w14:textId="77777777"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CBD1B1D" w14:textId="77777777" w:rsidR="00DE4F46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9842F4" w14:paraId="70AB347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CEDB01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FB48F5A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C4F4D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518C784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094805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61CD30A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8FDC6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3176D86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EF5CD1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DC87EAA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01733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2865A6A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585E81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42E3D19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AD7CE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08271D2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B6D33E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6D2E06B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83C1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9637AF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96E565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EB3E4E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21318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14:paraId="745C7C3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719B05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954CC43" w14:textId="77777777" w:rsidR="00E33E2A" w:rsidRPr="00A360B8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CD7B8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14:paraId="07FC300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164A09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122FF14" w14:textId="77777777" w:rsidR="00E33E2A" w:rsidRPr="009842F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08ADD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14:paraId="7A703A8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CA699B" w14:textId="77777777" w:rsidR="00DE4F46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04257F2" w14:textId="77777777" w:rsidR="00DE4F46" w:rsidRPr="00A360B8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4A37A" w14:textId="77777777"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2DAEC2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81A076" w14:textId="77777777"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DF5A5DD" w14:textId="77777777" w:rsidR="00CE3EB2" w:rsidRPr="009842F4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8BE58" w14:textId="77777777" w:rsidR="00CE3EB2" w:rsidRPr="009842F4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1286222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A2076F" w14:textId="77777777"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A03E572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14:paraId="1D23D2F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D80C0D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153342E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579F0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22FAC7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622162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9A76E8B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877FA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6462659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F84F7B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60E245B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5AEDF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11F963E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DF7399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0627B16" w14:textId="77777777"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F847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C5D08F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798F66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D7EFBAA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9B121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2B87D8F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2CEA1A" w14:textId="77777777"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E1DDE81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AEDECC1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A0858D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D30392E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7414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1F3A4EE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9C44D2" w14:textId="77777777"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08D6C6" w14:textId="77777777"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44366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35FD681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F12219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B5E56F" w14:textId="77777777"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02FB0AF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9A0FD9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15EF5C9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806E6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3C454F7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8F1F95" w14:textId="77777777" w:rsidR="00B1713C" w:rsidRPr="009842F4" w:rsidRDefault="00A7306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BB802D" w14:textId="77777777"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13184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38D7C75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06A97A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A082F6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prijavitelja (i partnera 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kroz financirane projekte/programe 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sz w:val="22"/>
                <w:szCs w:val="22"/>
              </w:rPr>
              <w:t>Natječaja.</w:t>
            </w:r>
          </w:p>
          <w:p w14:paraId="34CD08CF" w14:textId="77777777" w:rsidR="00B1713C" w:rsidRPr="009842F4" w:rsidRDefault="00B1713C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B1713C" w:rsidRPr="009842F4" w14:paraId="18532F9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071BCA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0C1DD4A" w14:textId="77777777"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14:paraId="572298D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563156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67AF9CE3" w14:textId="77777777"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14:paraId="6FCFCFF6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4E4AEB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9CF8E9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5A676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CF9B44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69FB11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D187D5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4A2E3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C309A66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8520F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84F8204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BDA40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4B261EA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A00A08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9AD999E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B0B87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4239D5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738427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AA19393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74C36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4D97387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57F7C3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AC8AF8F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3D1E0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D5CC026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5D3E7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D33096B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D16B3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6EA0CB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443397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57C1421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CFB87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75BA789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F765F5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D0F43CB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889C7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EB63473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B26A2B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09FB796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29F4D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500CBA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06F3B3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8BFDE49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F8291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7FB40C7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92348B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5F66EAC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07C78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D78A33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4E26D7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34CD37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178EB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B6AC023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1A58A2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5C72F05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3A982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0ED7327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59C560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3F5B25D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>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865C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4D7B967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B7DE29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8D2D06A" w14:textId="77777777" w:rsidR="008B59B5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266B9" w14:textId="77777777" w:rsidR="008B59B5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40F7FE7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48CD45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8F788B7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 u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4943E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05473BE3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EA0376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0936C62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1AD03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A83871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D1273E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ADB3CB5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4B4A9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BDB71D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E36DEE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9FD09BF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BA666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16328C7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AC312F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4E7A242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c) prostoru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općine/grada/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86AB6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61A2A7D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430ACB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301E09E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2E332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4590B78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0CCEAC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E617CD7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F3492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6AA630B4" w14:textId="77777777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BDDA4DC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0A7E8F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384E30" w:rsidRPr="009842F4" w14:paraId="2079E09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A753CB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464387" w14:textId="77777777" w:rsidR="00384E30" w:rsidRDefault="00384E30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14:paraId="7C994F08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7306B" w:rsidRPr="009842F4" w14:paraId="279FD509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8DB7C" w14:textId="77777777" w:rsidR="00A7306B" w:rsidRDefault="00A7306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EF928D2" w14:textId="77777777" w:rsidR="00FD5BDB" w:rsidRPr="009842F4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73A3F87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BC7E74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F4C0D39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384E30" w:rsidRPr="009842F4" w14:paraId="45FC9C1A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F758B" w14:textId="77777777" w:rsidR="00384E30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8CD5BFE" w14:textId="77777777" w:rsidR="00FD5BDB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94EFAE9" w14:textId="77777777" w:rsidR="00FD5BDB" w:rsidRPr="009842F4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593C8B3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FD7B06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654608" w14:textId="77777777" w:rsidR="00384E30" w:rsidRPr="009842F4" w:rsidRDefault="00384E30" w:rsidP="00FC1CF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384E30" w:rsidRPr="009842F4" w14:paraId="44C3E059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6269C" w14:textId="77777777" w:rsidR="00384E30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0F3EFC9" w14:textId="77777777" w:rsidR="00FD5BDB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942C5F1" w14:textId="77777777" w:rsidR="00FD5BDB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1B089D1" w14:textId="77777777" w:rsidR="00FD5BDB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CA3D38C" w14:textId="77777777" w:rsidR="00FD5BDB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3F75351" w14:textId="77777777" w:rsidR="00FD5BDB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243F968" w14:textId="77777777" w:rsidR="00FD5BDB" w:rsidRPr="009842F4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5FAC0F2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82A0CF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35FDCF3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384E30" w:rsidRPr="009842F4" w14:paraId="1FB1C2F9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DF979" w14:textId="77777777" w:rsidR="00384E30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6E87A8A" w14:textId="77777777" w:rsidR="00FD5BDB" w:rsidRPr="009842F4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46A7D73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917ED6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BB89F2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384E30" w:rsidRPr="009842F4" w14:paraId="1A19158C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8372B" w14:textId="77777777" w:rsidR="00384E30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0692C75" w14:textId="77777777" w:rsidR="00FD5BDB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DDB7B6A" w14:textId="77777777" w:rsidR="00FD5BDB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81A7577" w14:textId="77777777" w:rsidR="00FD5BDB" w:rsidRPr="009842F4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6D88542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5C61FE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62827B7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384E30" w:rsidRPr="009842F4" w14:paraId="516FF7F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11FAC5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CE28DE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E028332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384E30" w:rsidRPr="009842F4" w14:paraId="39E4C9C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89BB84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EB9489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AE46F3" w14:textId="77777777" w:rsidR="00384E30" w:rsidRPr="009842F4" w:rsidRDefault="00384E30" w:rsidP="00384E30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9842F4" w14:paraId="3C49F3F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1E51C8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3421C0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9FF9026" w14:textId="77777777"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9842F4" w14:paraId="39572E1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225094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B7A40E4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83FE0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7FEA615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8F3D22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2291DF6" w14:textId="77777777" w:rsidR="00774104" w:rsidRPr="009842F4" w:rsidRDefault="00774104" w:rsidP="001335D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 w:rsidR="00ED3D0F">
              <w:rPr>
                <w:rFonts w:ascii="Arial Narrow" w:eastAsia="Arial Unicode MS" w:hAnsi="Arial Narrow" w:cs="Arial"/>
                <w:sz w:val="22"/>
                <w:szCs w:val="22"/>
              </w:rPr>
              <w:t xml:space="preserve">Općine </w:t>
            </w:r>
            <w:r w:rsidR="001335D5">
              <w:rPr>
                <w:rFonts w:ascii="Arial Narrow" w:eastAsia="Arial Unicode MS" w:hAnsi="Arial Narrow" w:cs="Arial"/>
                <w:sz w:val="22"/>
                <w:szCs w:val="22"/>
              </w:rPr>
              <w:t>Lokve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F53B0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1190F0E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A682EE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7F9C365" w14:textId="77777777" w:rsidR="00384E30" w:rsidRDefault="00384E30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prijavitelje i partnere ako ih imaju i dodati potrebne retke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lastRenderedPageBreak/>
              <w:t>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14:paraId="23C9D8DA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5733BE5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7668E5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A2DBA7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D173EE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95943BC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847B6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1350D1E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1B379F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A31CB4A" w14:textId="77777777"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9842F4" w14:paraId="118DC7B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90E2E9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5DB845" w14:textId="77777777"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730EAD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606D3FE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FAC9C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51AACE6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34B385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BD7B396" w14:textId="77777777"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1132CB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7D68384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03CD8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07A9C75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BE595C" w14:textId="77777777" w:rsidR="00774104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176DA84" w14:textId="77777777" w:rsidR="0077410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način na koji ste utvrdili postojanje probl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ema i došli do procjene potreba koje namjeravate riješiti ovim projektom, 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temelju koje ste pripremili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prijedlog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a/programa?</w:t>
            </w:r>
          </w:p>
        </w:tc>
      </w:tr>
      <w:tr w:rsidR="00BC1C1A" w:rsidRPr="009842F4" w14:paraId="39C8B978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1B9E4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5550C69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AC9F4E9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0C53D2D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4E23CA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800D6E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F9010D3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549C4E6F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DAFE1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7912315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5FB9607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FB74344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49FCD79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79E426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E3247E4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BC1C1A" w:rsidRPr="009842F4" w14:paraId="107B7E66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85717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361B18D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5E5176F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0C0D36B" w14:textId="77777777" w:rsidR="00FD5BDB" w:rsidRPr="00E027D8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432BCDB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ACD051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CC09548" w14:textId="77777777"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27A76286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EAD50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0CB7768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8B0A41B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B9469B1" w14:textId="77777777" w:rsidR="00FD5BDB" w:rsidRPr="009842F4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56A379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7B837F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C7090A8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67E579AB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4D09E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323E8A3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3A06145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AC08CC7" w14:textId="77777777" w:rsidR="00FD5BDB" w:rsidRPr="009842F4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F80FD2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798AFB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6D5B4AB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14:paraId="700A863C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251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0DA637C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5275F84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2883222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DF7FA67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D4DEFCC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1F54FA9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AFDC543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4855E06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B74FF58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274B3C8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221A6D8" w14:textId="77777777" w:rsidR="00FD5BDB" w:rsidRPr="007606F3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61913F5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CC8D80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85D624E" w14:textId="77777777" w:rsidR="00BC1C1A" w:rsidRPr="007606F3" w:rsidRDefault="00BC1C1A" w:rsidP="004200E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  <w: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4200EB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molimo detaljan opis problema i potreba ciljanih </w:t>
            </w:r>
            <w:r w:rsidRPr="004200EB">
              <w:rPr>
                <w:rFonts w:ascii="Arial Narrow" w:eastAsia="Arial Unicode MS" w:hAnsi="Arial Narrow" w:cs="Arial"/>
                <w:i/>
                <w:sz w:val="16"/>
                <w:szCs w:val="16"/>
              </w:rPr>
              <w:lastRenderedPageBreak/>
              <w:t>skupina koji uključuje kvantitativne pokazatelje te načine na koji će se doći do ciljane skupine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14:paraId="73E25DB3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91514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4EA5384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C92D215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7925561" w14:textId="77777777" w:rsidR="00FD5BDB" w:rsidRPr="00BC1C1A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5337555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3198B5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FBC3B2F" w14:textId="77777777"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BC1C1A" w:rsidRPr="009842F4" w14:paraId="5BD773DC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1A73A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2090D85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058A307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372F2C0" w14:textId="77777777" w:rsidR="00FD5BDB" w:rsidRPr="0005072D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43E308D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849D07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1891B24" w14:textId="77777777"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2F1F0F7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D64AD6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301D8D1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E7CB7B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75E368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8A1EFB0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7503CA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BC1C1A" w:rsidRPr="009842F4" w14:paraId="0013095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A1DD3D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B15B28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02D9E2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6D9077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4BE526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293F6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D4BE50A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59EEEF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304259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6E0F0C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441A7A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B86900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1050F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072DF2D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9EB39B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5D2EA1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D2B0DA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D77749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07E80F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E7EAA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1A104AC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CAB71E" w14:textId="77777777" w:rsidR="00BC1C1A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DFC187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te koji je najzastupljeniji tip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aktivnosti koji se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14:paraId="7F7D4A0E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0D1D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64EE504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BB4C867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1792495" w14:textId="77777777" w:rsidR="00FD5BDB" w:rsidRPr="00D51A16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470EB" w:rsidRPr="009842F4" w14:paraId="12C8DB1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8F0ACD" w14:textId="77777777" w:rsidR="00F470EB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E9E1CEE" w14:textId="77777777" w:rsidR="00F470EB" w:rsidRPr="00D51A16" w:rsidRDefault="00F470E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koji se dodatni tip aktivnosti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14:paraId="0D4EA29C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9A1F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116C1A4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10F8CAB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C9438A9" w14:textId="77777777" w:rsidR="00FD5BDB" w:rsidRPr="00D51A16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0C61EF2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C0EDDA" w14:textId="77777777" w:rsidR="00706D98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07179FF" w14:textId="77777777"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</w:t>
            </w:r>
            <w:r w:rsidR="00EA4E42">
              <w:rPr>
                <w:rFonts w:ascii="Arial Narrow" w:eastAsia="Arial Unicode MS" w:hAnsi="Arial Narrow" w:cs="Arial"/>
                <w:sz w:val="22"/>
                <w:szCs w:val="22"/>
              </w:rPr>
              <w:t xml:space="preserve">– navedite ime aktivnosti i označite kada će se ona provoditi te tko je odgovoran za njezinu provedbu (organizacija prijavitelj, ili partner)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706D98" w:rsidRPr="009842F4" w14:paraId="06E4A840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0518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Prvo polugodište provedbe projekta</w:t>
            </w:r>
          </w:p>
        </w:tc>
      </w:tr>
      <w:tr w:rsidR="00706D98" w:rsidRPr="009842F4" w14:paraId="2A8819AE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174A9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942957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02BCD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13032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6BFB5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95A66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1D6B9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B4BC0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EE37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14:paraId="763F9A38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4DE17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CF16A7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A4D3A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5825A7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A940C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27B6B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9A485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D585E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F8C8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00B902A5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0C3B8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53595E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984A0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5C126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3A0368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A18367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3AB8F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D7D96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C9BF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2A191722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1D3A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Drugo polugodište provedbe projekta</w:t>
            </w:r>
          </w:p>
        </w:tc>
      </w:tr>
      <w:tr w:rsidR="00706D98" w:rsidRPr="009842F4" w14:paraId="616C5703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99493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9AC95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2A692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106AC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DE742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1A8D7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B2599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23A84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BB56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14:paraId="3B3A322F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52F95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33492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89536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50624A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D7979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E016A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D1325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845C17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DB23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14E59F33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A3FEE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75D45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60800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1B4AC7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1098C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C1ADAA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2FFC0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E50F0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F7CDA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06DA3F48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91F8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xy polugodište provedbe projekta</w:t>
            </w:r>
          </w:p>
        </w:tc>
      </w:tr>
      <w:tr w:rsidR="00706D98" w:rsidRPr="009842F4" w14:paraId="22218CB0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BA4F18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7956C8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033BA8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145F6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9C647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C7A4C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08C42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58E00E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8708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4B4527" w:rsidRPr="009842F4" w14:paraId="29FC9B67" w14:textId="77777777" w:rsidTr="00995214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1F04D7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09A231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A015D5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7252A9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DA05C5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1C3162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9F35C6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DEB71C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38044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0EFC05F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E28B11" w14:textId="77777777" w:rsidR="00706D98" w:rsidRDefault="0072735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FFE0469" w14:textId="77777777" w:rsidR="00706D98" w:rsidRDefault="0072735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9842F4" w14:paraId="3BB24B61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7CA133" w14:textId="77777777" w:rsidR="00DE50A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4119A3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 životopis na propisanom obrascu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ukoliko životopis kao prilog obvezan sukladno Uputama za prijavitelje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162A5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50A6" w:rsidRPr="009842F4" w14:paraId="246375CF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02903F" w14:textId="77777777" w:rsidR="00DE50A6" w:rsidRDefault="00225611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6489B7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Izvoditelji/ce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lastRenderedPageBreak/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42099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1039B8B8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AB5314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59EE7AE" w14:textId="77777777"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koji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AC7A3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015698BC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70321B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83EDF52" w14:textId="77777777"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A1864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1662F7FE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2E270E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F9D3E38" w14:textId="77777777" w:rsidR="008115ED" w:rsidRPr="00E027D8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8D291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72032DF0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D093BA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5C03935" w14:textId="77777777" w:rsidR="008115ED" w:rsidRPr="008115ED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suradnici/ce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A328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604A0675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064C6A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FAE8501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-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 suradnji s partnerskim </w:t>
            </w:r>
          </w:p>
          <w:p w14:paraId="55315300" w14:textId="77777777" w:rsidR="008115ED" w:rsidRDefault="008115ED" w:rsidP="006B1C3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 w:rsidR="006B1C30"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organizacija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 provode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koji utjecaj u području relevantnom za ovaj natječaj imaju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prijavitelja i partnera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).</w:t>
            </w:r>
          </w:p>
        </w:tc>
      </w:tr>
      <w:tr w:rsidR="008115ED" w:rsidRPr="009842F4" w14:paraId="64410679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6A015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497F67C" w14:textId="77777777"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4D7B702" w14:textId="77777777"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29497E7" w14:textId="77777777"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9943A08" w14:textId="77777777"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68318D4" w14:textId="77777777"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E5C4146" w14:textId="77777777" w:rsidR="00FD5BDB" w:rsidRPr="009842F4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1923DE01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A24D77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6828B39" w14:textId="77777777"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odgovora, odgovoriti na pitanja 25. – 26.)</w:t>
            </w:r>
          </w:p>
        </w:tc>
      </w:tr>
      <w:tr w:rsidR="008115ED" w:rsidRPr="009842F4" w14:paraId="7CF2757C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088D1B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19F5E3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FADE55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43026B1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9168A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024034AD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920F94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A6C9296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8115ED" w:rsidRPr="009842F4" w14:paraId="6B576225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17C74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9806368" w14:textId="77777777"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D726187" w14:textId="77777777"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8143C3A" w14:textId="77777777"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2789F491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5D26EC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AAADA6B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C9700B" w:rsidRPr="009842F4" w14:paraId="55BCAAA2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83344" w14:textId="77777777"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853BAAE" w14:textId="77777777"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F2D6C2C" w14:textId="77777777"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C9B87FC" w14:textId="77777777"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9700B" w:rsidRPr="009842F4" w14:paraId="36F4439E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EAEBC2" w14:textId="77777777" w:rsidR="00C9700B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C9700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634252" w14:textId="77777777"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0639FA" w:rsidRPr="009842F4" w14:paraId="7753CF5B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2D9BE" w14:textId="77777777" w:rsidR="000639FA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AF82397" w14:textId="77777777"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C7A4253" w14:textId="77777777"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94F6E9F" w14:textId="77777777" w:rsidR="00FD5BDB" w:rsidRPr="001B4E88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14:paraId="06EDFDCA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46D12A" w14:textId="77777777"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8D322E1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 w:rsidR="002418C5"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0639FA" w:rsidRPr="009842F4" w14:paraId="69869D31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DDF02" w14:textId="77777777" w:rsidR="000639FA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1D14B82" w14:textId="77777777"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54A96C4" w14:textId="77777777" w:rsidR="00FD5BDB" w:rsidRPr="001B4E88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14:paraId="150850DD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493F48" w14:textId="77777777"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10DAF3B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način planirate uključiti građane i građanke u aktivnosti projekta/programa te informirati širu javnost o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tijeku provedbe i rezultatima projekta/programa.</w:t>
            </w:r>
          </w:p>
        </w:tc>
      </w:tr>
      <w:tr w:rsidR="000639FA" w:rsidRPr="009842F4" w14:paraId="071CE3FC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2ED5F" w14:textId="77777777" w:rsidR="000639FA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0295378" w14:textId="77777777"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C73E31B" w14:textId="77777777"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4DC6BB6" w14:textId="77777777" w:rsidR="00FD5BDB" w:rsidRPr="001B4E88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14:paraId="1D8BD577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A62FD3B" w14:textId="77777777"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99B399" w14:textId="77777777"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1B4E88" w14:paraId="0C3616C6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890AC1" w14:textId="77777777" w:rsidR="004B4527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C6E3D64" w14:textId="77777777"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4B4527" w:rsidRPr="001B4E88" w14:paraId="42CB1758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45D8F" w14:textId="77777777" w:rsid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255F032" w14:textId="77777777" w:rsidR="00FD5BDB" w:rsidRDefault="00FD5B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5EC7F50" w14:textId="77777777" w:rsidR="00FD5BDB" w:rsidRDefault="00FD5B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CDCEF09" w14:textId="77777777" w:rsidR="00FD5BDB" w:rsidRPr="009842F4" w:rsidRDefault="00FD5B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14:paraId="7ED4B2AC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44B542D" w14:textId="77777777"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E90795" w14:textId="77777777"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1B4E88" w14:paraId="003A0728" w14:textId="77777777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D75EA1" w14:textId="77777777" w:rsidR="004B4527" w:rsidRPr="002418C5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15620EE" w14:textId="77777777" w:rsidR="004B4527" w:rsidRPr="004B4527" w:rsidRDefault="004B4527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624649" w:rsidRPr="00624649">
              <w:rPr>
                <w:rFonts w:ascii="Arial Narrow" w:eastAsia="Arial Unicode MS" w:hAnsi="Arial Narrow" w:cs="Arial"/>
                <w:sz w:val="22"/>
                <w:szCs w:val="22"/>
              </w:rPr>
              <w:t>financijsku, institucionalnu, na razini razvijanja javnih politika i okolišnu održivost projektnih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/programskih</w:t>
            </w:r>
            <w:r w:rsidR="00624649" w:rsidRP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aktivnosti nakon završetka projekta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4B4527" w:rsidRPr="001B4E88" w14:paraId="309CBC90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141F4" w14:textId="77777777" w:rsid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5BBFEDD" w14:textId="77777777" w:rsidR="00FD5BDB" w:rsidRDefault="00FD5B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82D489D" w14:textId="77777777" w:rsidR="00FD5BDB" w:rsidRDefault="00FD5B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C479145" w14:textId="77777777" w:rsidR="00FD5BDB" w:rsidRPr="009842F4" w:rsidRDefault="00FD5B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07FAB882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FD5BDB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851" w:bottom="851" w:left="851" w:header="1134" w:footer="720" w:gutter="0"/>
          <w:cols w:space="720"/>
          <w:titlePg/>
          <w:docGrid w:linePitch="360"/>
        </w:sectPr>
      </w:pPr>
    </w:p>
    <w:p w14:paraId="3884FEB0" w14:textId="77777777"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612B66E6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591771E6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7379776B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15E72F2C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610962A8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401A9F4C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14F9B303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DFF6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291BCF43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AEB03B3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2474A62D" w14:textId="77777777" w:rsidTr="001D71FE">
        <w:tc>
          <w:tcPr>
            <w:tcW w:w="3415" w:type="dxa"/>
            <w:shd w:val="clear" w:color="auto" w:fill="auto"/>
            <w:vAlign w:val="center"/>
          </w:tcPr>
          <w:p w14:paraId="4A552A6B" w14:textId="77777777" w:rsidR="007E704E" w:rsidRDefault="00E11A4A" w:rsidP="007E704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</w:p>
          <w:p w14:paraId="40492AC8" w14:textId="77777777" w:rsidR="00E11A4A" w:rsidRPr="009842F4" w:rsidRDefault="00C950E7" w:rsidP="007E704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1FB0150" w14:textId="77777777" w:rsidR="00E11A4A" w:rsidRPr="009842F4" w:rsidRDefault="00E11A4A" w:rsidP="007E704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256E3EEB" w14:textId="77777777" w:rsidR="007E704E" w:rsidRDefault="00E11A4A" w:rsidP="007E704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</w:p>
          <w:p w14:paraId="11708395" w14:textId="77777777" w:rsidR="00E11A4A" w:rsidRPr="009842F4" w:rsidRDefault="00C950E7" w:rsidP="007E704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2A17C4EC" w14:textId="77777777"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6CEA4A87" w14:textId="77777777"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64148EBE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3A111B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15AF2096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A81E3FE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36CA9A18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03B4F874" w14:textId="77777777" w:rsidR="00E11A4A" w:rsidRPr="009842F4" w:rsidRDefault="00E11A4A" w:rsidP="007E704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0AC1D0E" w14:textId="77777777" w:rsidR="00E11A4A" w:rsidRPr="009842F4" w:rsidRDefault="00E11A4A" w:rsidP="007E704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75E394A6" w14:textId="77777777" w:rsidR="00E11A4A" w:rsidRPr="009842F4" w:rsidRDefault="00E11A4A" w:rsidP="007E704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</w:tr>
    </w:tbl>
    <w:p w14:paraId="158652E1" w14:textId="77777777" w:rsidR="00E11A4A" w:rsidRPr="009842F4" w:rsidRDefault="00E11A4A">
      <w:pPr>
        <w:rPr>
          <w:rFonts w:ascii="Arial Narrow" w:hAnsi="Arial Narrow"/>
        </w:rPr>
      </w:pPr>
    </w:p>
    <w:p w14:paraId="5D263224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1D5E75F5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4BDFFA8A" w14:textId="77777777" w:rsidR="00E11A4A" w:rsidRPr="009842F4" w:rsidRDefault="00E11A4A">
      <w:pPr>
        <w:rPr>
          <w:rFonts w:ascii="Arial Narrow" w:hAnsi="Arial Narrow"/>
        </w:rPr>
      </w:pPr>
    </w:p>
    <w:p w14:paraId="6A9B655C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668C6378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7E704E" w14:paraId="78411224" w14:textId="77777777">
        <w:tc>
          <w:tcPr>
            <w:tcW w:w="360" w:type="dxa"/>
            <w:shd w:val="clear" w:color="auto" w:fill="auto"/>
            <w:vAlign w:val="center"/>
          </w:tcPr>
          <w:p w14:paraId="32D0E5C2" w14:textId="77777777" w:rsidR="00E11A4A" w:rsidRPr="007E704E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7E704E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0B2449" w14:textId="77777777" w:rsidR="00E11A4A" w:rsidRPr="007E704E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2D7BD212" w14:textId="77777777" w:rsidR="00E11A4A" w:rsidRPr="007E704E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704E">
              <w:rPr>
                <w:rFonts w:ascii="Arial Narrow" w:hAnsi="Arial Narrow" w:cs="Arial"/>
                <w:b/>
                <w:sz w:val="22"/>
                <w:szCs w:val="22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36D64F" w14:textId="77777777" w:rsidR="00E11A4A" w:rsidRPr="007E704E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CC8390B" w14:textId="222429A5" w:rsidR="00E11A4A" w:rsidRPr="007E704E" w:rsidRDefault="00B74461" w:rsidP="004A48CB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202</w:t>
            </w:r>
            <w:r w:rsidR="00F9283B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  <w:r w:rsidR="00E11A4A" w:rsidRPr="007E704E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</w:tr>
    </w:tbl>
    <w:p w14:paraId="7361FA48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89A3F" w14:textId="77777777" w:rsidR="00F154D8" w:rsidRDefault="00F154D8">
      <w:r>
        <w:separator/>
      </w:r>
    </w:p>
  </w:endnote>
  <w:endnote w:type="continuationSeparator" w:id="0">
    <w:p w14:paraId="6C0F995D" w14:textId="77777777" w:rsidR="00F154D8" w:rsidRDefault="00F1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C413" w14:textId="77777777" w:rsidR="00F154D8" w:rsidRPr="007A2C7C" w:rsidRDefault="00F154D8">
    <w:pPr>
      <w:pStyle w:val="Podnoje"/>
      <w:jc w:val="right"/>
      <w:rPr>
        <w:rFonts w:ascii="Arial Narrow" w:hAnsi="Arial Narrow"/>
        <w:sz w:val="22"/>
        <w:szCs w:val="22"/>
      </w:rPr>
    </w:pPr>
    <w:r w:rsidRPr="007A2C7C">
      <w:rPr>
        <w:rFonts w:ascii="Arial Narrow" w:hAnsi="Arial Narrow"/>
        <w:sz w:val="22"/>
        <w:szCs w:val="22"/>
      </w:rPr>
      <w:fldChar w:fldCharType="begin"/>
    </w:r>
    <w:r w:rsidRPr="007A2C7C">
      <w:rPr>
        <w:rFonts w:ascii="Arial Narrow" w:hAnsi="Arial Narrow"/>
        <w:sz w:val="22"/>
        <w:szCs w:val="22"/>
      </w:rPr>
      <w:instrText xml:space="preserve"> PAGE   \* MERGEFORMAT </w:instrText>
    </w:r>
    <w:r w:rsidRPr="007A2C7C">
      <w:rPr>
        <w:rFonts w:ascii="Arial Narrow" w:hAnsi="Arial Narrow"/>
        <w:sz w:val="22"/>
        <w:szCs w:val="22"/>
      </w:rPr>
      <w:fldChar w:fldCharType="separate"/>
    </w:r>
    <w:r w:rsidR="00F135E7">
      <w:rPr>
        <w:rFonts w:ascii="Arial Narrow" w:hAnsi="Arial Narrow"/>
        <w:noProof/>
        <w:sz w:val="22"/>
        <w:szCs w:val="22"/>
      </w:rPr>
      <w:t>8</w:t>
    </w:r>
    <w:r w:rsidRPr="007A2C7C">
      <w:rPr>
        <w:rFonts w:ascii="Arial Narrow" w:hAnsi="Arial Narrow"/>
        <w:sz w:val="22"/>
        <w:szCs w:val="22"/>
      </w:rPr>
      <w:fldChar w:fldCharType="end"/>
    </w:r>
  </w:p>
  <w:p w14:paraId="4616CB18" w14:textId="77777777" w:rsidR="00F154D8" w:rsidRDefault="00F154D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AA93" w14:textId="77777777" w:rsidR="00F154D8" w:rsidRDefault="00F154D8">
    <w:pPr>
      <w:pStyle w:val="Podnoje"/>
      <w:jc w:val="right"/>
    </w:pPr>
  </w:p>
  <w:p w14:paraId="7F5CB78B" w14:textId="77777777" w:rsidR="00F154D8" w:rsidRDefault="00F154D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841B8" w14:textId="77777777" w:rsidR="00F154D8" w:rsidRDefault="00F154D8">
      <w:r>
        <w:separator/>
      </w:r>
    </w:p>
  </w:footnote>
  <w:footnote w:type="continuationSeparator" w:id="0">
    <w:p w14:paraId="41362AE3" w14:textId="77777777" w:rsidR="00F154D8" w:rsidRDefault="00F15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3D7D" w14:textId="77777777" w:rsidR="00F154D8" w:rsidRDefault="00F154D8" w:rsidP="003163ED">
    <w:pPr>
      <w:pStyle w:val="Zaglavlje"/>
    </w:pPr>
  </w:p>
  <w:p w14:paraId="7B1CE954" w14:textId="77777777" w:rsidR="00F154D8" w:rsidRPr="00D23DF2" w:rsidRDefault="00F154D8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D5C66" w14:textId="77777777" w:rsidR="00F154D8" w:rsidRPr="00C34D86" w:rsidRDefault="00F154D8" w:rsidP="00C34D86">
    <w:pPr>
      <w:pStyle w:val="Zaglavlje"/>
      <w:jc w:val="right"/>
      <w:rPr>
        <w:rFonts w:ascii="Arial" w:hAnsi="Arial" w:cs="Arial"/>
        <w:b/>
      </w:rPr>
    </w:pPr>
    <w:r w:rsidRPr="00C34D86">
      <w:rPr>
        <w:rFonts w:ascii="Arial" w:hAnsi="Arial" w:cs="Arial"/>
        <w:b/>
        <w:lang w:val="hr-HR"/>
      </w:rPr>
      <w:t>Obrazac B1</w:t>
    </w:r>
  </w:p>
  <w:p w14:paraId="6E7E927D" w14:textId="77777777" w:rsidR="00F154D8" w:rsidRDefault="00F154D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687374">
    <w:abstractNumId w:val="0"/>
  </w:num>
  <w:num w:numId="2" w16cid:durableId="576283207">
    <w:abstractNumId w:val="1"/>
  </w:num>
  <w:num w:numId="3" w16cid:durableId="1888300932">
    <w:abstractNumId w:val="2"/>
  </w:num>
  <w:num w:numId="4" w16cid:durableId="1144807972">
    <w:abstractNumId w:val="3"/>
  </w:num>
  <w:num w:numId="5" w16cid:durableId="412241285">
    <w:abstractNumId w:val="7"/>
  </w:num>
  <w:num w:numId="6" w16cid:durableId="2050495543">
    <w:abstractNumId w:val="6"/>
  </w:num>
  <w:num w:numId="7" w16cid:durableId="760369883">
    <w:abstractNumId w:val="5"/>
  </w:num>
  <w:num w:numId="8" w16cid:durableId="1858034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3ED"/>
    <w:rsid w:val="00002BF3"/>
    <w:rsid w:val="00014E2B"/>
    <w:rsid w:val="00021A26"/>
    <w:rsid w:val="00023A57"/>
    <w:rsid w:val="00026E7F"/>
    <w:rsid w:val="000273F3"/>
    <w:rsid w:val="00031A49"/>
    <w:rsid w:val="000374EF"/>
    <w:rsid w:val="00040621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77DE1"/>
    <w:rsid w:val="00081948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35D5"/>
    <w:rsid w:val="0013563B"/>
    <w:rsid w:val="00154369"/>
    <w:rsid w:val="00170C3D"/>
    <w:rsid w:val="0017504C"/>
    <w:rsid w:val="001804AB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3788"/>
    <w:rsid w:val="00404EA3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47133"/>
    <w:rsid w:val="00561874"/>
    <w:rsid w:val="005645C1"/>
    <w:rsid w:val="005654CC"/>
    <w:rsid w:val="00577E45"/>
    <w:rsid w:val="00580E8E"/>
    <w:rsid w:val="00586B19"/>
    <w:rsid w:val="00586EAE"/>
    <w:rsid w:val="00590FF2"/>
    <w:rsid w:val="005B2BBE"/>
    <w:rsid w:val="005B6FF4"/>
    <w:rsid w:val="005C3BC7"/>
    <w:rsid w:val="005D1955"/>
    <w:rsid w:val="005D333F"/>
    <w:rsid w:val="005D4C18"/>
    <w:rsid w:val="005F2953"/>
    <w:rsid w:val="00601541"/>
    <w:rsid w:val="00603D1E"/>
    <w:rsid w:val="00624649"/>
    <w:rsid w:val="0062766E"/>
    <w:rsid w:val="006360D9"/>
    <w:rsid w:val="00642C60"/>
    <w:rsid w:val="00645F60"/>
    <w:rsid w:val="00680600"/>
    <w:rsid w:val="00697339"/>
    <w:rsid w:val="006B1C30"/>
    <w:rsid w:val="006B5F34"/>
    <w:rsid w:val="006C66D2"/>
    <w:rsid w:val="006D09D5"/>
    <w:rsid w:val="006D64CB"/>
    <w:rsid w:val="006E0596"/>
    <w:rsid w:val="006E15C6"/>
    <w:rsid w:val="006E43C3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2C7C"/>
    <w:rsid w:val="007A408E"/>
    <w:rsid w:val="007B4B70"/>
    <w:rsid w:val="007C1DE5"/>
    <w:rsid w:val="007C5677"/>
    <w:rsid w:val="007D130F"/>
    <w:rsid w:val="007E704E"/>
    <w:rsid w:val="007F3A6F"/>
    <w:rsid w:val="007F66C8"/>
    <w:rsid w:val="008115ED"/>
    <w:rsid w:val="008277AB"/>
    <w:rsid w:val="0083071B"/>
    <w:rsid w:val="008322B8"/>
    <w:rsid w:val="0083378E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13B4"/>
    <w:rsid w:val="00886E53"/>
    <w:rsid w:val="00887973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D75"/>
    <w:rsid w:val="009271F7"/>
    <w:rsid w:val="00931530"/>
    <w:rsid w:val="00931D82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96FCF"/>
    <w:rsid w:val="00AA4519"/>
    <w:rsid w:val="00AB5BFB"/>
    <w:rsid w:val="00AB626E"/>
    <w:rsid w:val="00AD2ED3"/>
    <w:rsid w:val="00AE2862"/>
    <w:rsid w:val="00AE5AF7"/>
    <w:rsid w:val="00AE74A3"/>
    <w:rsid w:val="00B01B89"/>
    <w:rsid w:val="00B130D2"/>
    <w:rsid w:val="00B1713C"/>
    <w:rsid w:val="00B339E6"/>
    <w:rsid w:val="00B37E67"/>
    <w:rsid w:val="00B4147E"/>
    <w:rsid w:val="00B45F20"/>
    <w:rsid w:val="00B534D9"/>
    <w:rsid w:val="00B67FED"/>
    <w:rsid w:val="00B72E66"/>
    <w:rsid w:val="00B74461"/>
    <w:rsid w:val="00B82096"/>
    <w:rsid w:val="00B91EAB"/>
    <w:rsid w:val="00B97F3E"/>
    <w:rsid w:val="00BA1D94"/>
    <w:rsid w:val="00BB61E8"/>
    <w:rsid w:val="00BC1C1A"/>
    <w:rsid w:val="00BC54C7"/>
    <w:rsid w:val="00BC6D67"/>
    <w:rsid w:val="00BE216D"/>
    <w:rsid w:val="00BE5F3E"/>
    <w:rsid w:val="00C1002C"/>
    <w:rsid w:val="00C14AAE"/>
    <w:rsid w:val="00C15328"/>
    <w:rsid w:val="00C31EEB"/>
    <w:rsid w:val="00C34D86"/>
    <w:rsid w:val="00C57C7D"/>
    <w:rsid w:val="00C633D7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3729F"/>
    <w:rsid w:val="00D45380"/>
    <w:rsid w:val="00D50915"/>
    <w:rsid w:val="00D51A16"/>
    <w:rsid w:val="00D65100"/>
    <w:rsid w:val="00D6668F"/>
    <w:rsid w:val="00D70DE7"/>
    <w:rsid w:val="00D728B4"/>
    <w:rsid w:val="00D75F23"/>
    <w:rsid w:val="00D80281"/>
    <w:rsid w:val="00D84809"/>
    <w:rsid w:val="00D861C6"/>
    <w:rsid w:val="00D92059"/>
    <w:rsid w:val="00D93B34"/>
    <w:rsid w:val="00D93F8C"/>
    <w:rsid w:val="00DC2EDA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0F"/>
    <w:rsid w:val="00ED3D44"/>
    <w:rsid w:val="00ED4179"/>
    <w:rsid w:val="00EF4889"/>
    <w:rsid w:val="00F03572"/>
    <w:rsid w:val="00F135E7"/>
    <w:rsid w:val="00F154D8"/>
    <w:rsid w:val="00F16CDC"/>
    <w:rsid w:val="00F20B7B"/>
    <w:rsid w:val="00F2613B"/>
    <w:rsid w:val="00F3354A"/>
    <w:rsid w:val="00F470EB"/>
    <w:rsid w:val="00F47EE0"/>
    <w:rsid w:val="00F64F0C"/>
    <w:rsid w:val="00F72F12"/>
    <w:rsid w:val="00F84C04"/>
    <w:rsid w:val="00F9258E"/>
    <w:rsid w:val="00F9283B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D5BDB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1E37BA"/>
  <w15:docId w15:val="{B324E952-E5B1-4911-9203-9214A4D8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3B2B5-E916-4C57-A8F0-391B2CD47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1768</Words>
  <Characters>10080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Lokve</dc:creator>
  <cp:lastModifiedBy>Doris Kolar</cp:lastModifiedBy>
  <cp:revision>18</cp:revision>
  <cp:lastPrinted>2016-06-24T09:15:00Z</cp:lastPrinted>
  <dcterms:created xsi:type="dcterms:W3CDTF">2018-02-22T09:16:00Z</dcterms:created>
  <dcterms:modified xsi:type="dcterms:W3CDTF">2025-03-19T09:00:00Z</dcterms:modified>
</cp:coreProperties>
</file>