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85FE21" w14:textId="77777777" w:rsidR="005654CC" w:rsidRPr="009842F4" w:rsidRDefault="00C34D86" w:rsidP="008813B4">
      <w:pPr>
        <w:jc w:val="center"/>
        <w:rPr>
          <w:rFonts w:ascii="Arial Narrow" w:hAnsi="Arial Narrow"/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B9FF5" wp14:editId="6EC440F5">
                <wp:simplePos x="0" y="0"/>
                <wp:positionH relativeFrom="column">
                  <wp:posOffset>650240</wp:posOffset>
                </wp:positionH>
                <wp:positionV relativeFrom="paragraph">
                  <wp:posOffset>53340</wp:posOffset>
                </wp:positionV>
                <wp:extent cx="3181350" cy="809625"/>
                <wp:effectExtent l="0" t="0" r="0" b="9525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AA2A2" w14:textId="77777777" w:rsidR="00F154D8" w:rsidRPr="00C34D86" w:rsidRDefault="00F154D8" w:rsidP="00BC6D67">
                            <w:pPr>
                              <w:tabs>
                                <w:tab w:val="left" w:pos="1500"/>
                                <w:tab w:val="center" w:pos="4677"/>
                              </w:tabs>
                              <w:suppressAutoHyphens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lang w:eastAsia="en-US"/>
                              </w:rPr>
                            </w:pPr>
                            <w:r w:rsidRPr="00C34D86">
                              <w:rPr>
                                <w:rFonts w:ascii="Arial" w:eastAsia="Calibri" w:hAnsi="Arial" w:cs="Arial"/>
                                <w:b/>
                                <w:lang w:eastAsia="en-US"/>
                              </w:rPr>
                              <w:t>REPUBLIKA HRVATSKA</w:t>
                            </w:r>
                          </w:p>
                          <w:p w14:paraId="29EDED35" w14:textId="77777777" w:rsidR="00F154D8" w:rsidRPr="00C34D86" w:rsidRDefault="00F154D8" w:rsidP="00BC6D67">
                            <w:pPr>
                              <w:suppressAutoHyphens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i/>
                                <w:lang w:eastAsia="en-US"/>
                              </w:rPr>
                            </w:pPr>
                            <w:r w:rsidRPr="00C34D86">
                              <w:rPr>
                                <w:rFonts w:ascii="Arial" w:eastAsia="Calibri" w:hAnsi="Arial" w:cs="Arial"/>
                                <w:b/>
                                <w:i/>
                                <w:lang w:eastAsia="en-US"/>
                              </w:rPr>
                              <w:t>PRIMORSKO-GORANSKA ŽUPANIJA</w:t>
                            </w:r>
                          </w:p>
                          <w:p w14:paraId="27B1C141" w14:textId="77777777" w:rsidR="00F154D8" w:rsidRPr="00C34D86" w:rsidRDefault="00F154D8" w:rsidP="00BC6D67">
                            <w:pPr>
                              <w:suppressAutoHyphens w:val="0"/>
                              <w:spacing w:line="36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i/>
                                <w:lang w:eastAsia="en-US"/>
                              </w:rPr>
                            </w:pPr>
                            <w:r w:rsidRPr="00C34D86">
                              <w:rPr>
                                <w:rFonts w:ascii="Arial" w:eastAsia="Calibri" w:hAnsi="Arial" w:cs="Arial"/>
                                <w:b/>
                                <w:i/>
                                <w:lang w:eastAsia="en-US"/>
                              </w:rPr>
                              <w:t>OPĆINA LOKVE</w:t>
                            </w:r>
                          </w:p>
                          <w:p w14:paraId="694F9A86" w14:textId="77777777" w:rsidR="00F154D8" w:rsidRPr="00C34D86" w:rsidRDefault="00F154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B9FF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51.2pt;margin-top:4.2pt;width:250.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" filled="f" stroked="f" strokecolor="white [3212]">
                <v:textbox>
                  <w:txbxContent>
                    <w:p w14:paraId="246AA2A2" w14:textId="77777777" w:rsidR="00F154D8" w:rsidRPr="00C34D86" w:rsidRDefault="00F154D8" w:rsidP="00BC6D67">
                      <w:pPr>
                        <w:tabs>
                          <w:tab w:val="left" w:pos="1500"/>
                          <w:tab w:val="center" w:pos="4677"/>
                        </w:tabs>
                        <w:suppressAutoHyphens w:val="0"/>
                        <w:jc w:val="center"/>
                        <w:rPr>
                          <w:rFonts w:ascii="Arial" w:eastAsia="Calibri" w:hAnsi="Arial" w:cs="Arial"/>
                          <w:b/>
                          <w:lang w:eastAsia="en-US"/>
                        </w:rPr>
                      </w:pPr>
                      <w:r w:rsidRPr="00C34D86">
                        <w:rPr>
                          <w:rFonts w:ascii="Arial" w:eastAsia="Calibri" w:hAnsi="Arial" w:cs="Arial"/>
                          <w:b/>
                          <w:lang w:eastAsia="en-US"/>
                        </w:rPr>
                        <w:t>REPUBLIKA HRVATSKA</w:t>
                      </w:r>
                    </w:p>
                    <w:p w14:paraId="29EDED35" w14:textId="77777777" w:rsidR="00F154D8" w:rsidRPr="00C34D86" w:rsidRDefault="00F154D8" w:rsidP="00BC6D67">
                      <w:pPr>
                        <w:suppressAutoHyphens w:val="0"/>
                        <w:jc w:val="center"/>
                        <w:rPr>
                          <w:rFonts w:ascii="Arial" w:eastAsia="Calibri" w:hAnsi="Arial" w:cs="Arial"/>
                          <w:b/>
                          <w:i/>
                          <w:lang w:eastAsia="en-US"/>
                        </w:rPr>
                      </w:pPr>
                      <w:r w:rsidRPr="00C34D86">
                        <w:rPr>
                          <w:rFonts w:ascii="Arial" w:eastAsia="Calibri" w:hAnsi="Arial" w:cs="Arial"/>
                          <w:b/>
                          <w:i/>
                          <w:lang w:eastAsia="en-US"/>
                        </w:rPr>
                        <w:t>PRIMORSKO-GORANSKA ŽUPANIJA</w:t>
                      </w:r>
                    </w:p>
                    <w:p w14:paraId="27B1C141" w14:textId="77777777" w:rsidR="00F154D8" w:rsidRPr="00C34D86" w:rsidRDefault="00F154D8" w:rsidP="00BC6D67">
                      <w:pPr>
                        <w:suppressAutoHyphens w:val="0"/>
                        <w:spacing w:line="360" w:lineRule="auto"/>
                        <w:jc w:val="center"/>
                        <w:rPr>
                          <w:rFonts w:ascii="Arial" w:eastAsia="Calibri" w:hAnsi="Arial" w:cs="Arial"/>
                          <w:b/>
                          <w:i/>
                          <w:lang w:eastAsia="en-US"/>
                        </w:rPr>
                      </w:pPr>
                      <w:r w:rsidRPr="00C34D86">
                        <w:rPr>
                          <w:rFonts w:ascii="Arial" w:eastAsia="Calibri" w:hAnsi="Arial" w:cs="Arial"/>
                          <w:b/>
                          <w:i/>
                          <w:lang w:eastAsia="en-US"/>
                        </w:rPr>
                        <w:t>OPĆINA LOKVE</w:t>
                      </w:r>
                    </w:p>
                    <w:p w14:paraId="694F9A86" w14:textId="77777777" w:rsidR="00F154D8" w:rsidRPr="00C34D86" w:rsidRDefault="00F154D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6D67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1" locked="0" layoutInCell="1" allowOverlap="1" wp14:anchorId="79FCF7BA" wp14:editId="78B89D2B">
            <wp:simplePos x="0" y="0"/>
            <wp:positionH relativeFrom="margin">
              <wp:posOffset>1776095</wp:posOffset>
            </wp:positionH>
            <wp:positionV relativeFrom="margin">
              <wp:posOffset>-562610</wp:posOffset>
            </wp:positionV>
            <wp:extent cx="381000" cy="504825"/>
            <wp:effectExtent l="0" t="0" r="0" b="9525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D67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59263" behindDoc="1" locked="0" layoutInCell="1" allowOverlap="1" wp14:anchorId="5D726B89" wp14:editId="09945CC9">
            <wp:simplePos x="0" y="0"/>
            <wp:positionH relativeFrom="column">
              <wp:posOffset>306705</wp:posOffset>
            </wp:positionH>
            <wp:positionV relativeFrom="paragraph">
              <wp:posOffset>106680</wp:posOffset>
            </wp:positionV>
            <wp:extent cx="404495" cy="533400"/>
            <wp:effectExtent l="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33259" w14:textId="77777777" w:rsidR="005654CC" w:rsidRPr="009842F4" w:rsidRDefault="005654CC" w:rsidP="008813B4">
      <w:pPr>
        <w:jc w:val="center"/>
        <w:rPr>
          <w:rFonts w:ascii="Arial Narrow" w:hAnsi="Arial Narrow"/>
          <w:sz w:val="20"/>
        </w:rPr>
      </w:pPr>
    </w:p>
    <w:p w14:paraId="2A5F4BA3" w14:textId="77777777" w:rsidR="008813B4" w:rsidRPr="008813B4" w:rsidRDefault="008813B4" w:rsidP="00BC6D67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noProof/>
          <w:snapToGrid w:val="0"/>
          <w:lang w:eastAsia="en-US"/>
        </w:rPr>
      </w:pPr>
    </w:p>
    <w:p w14:paraId="24E574BF" w14:textId="77777777" w:rsidR="008813B4" w:rsidRPr="008813B4" w:rsidRDefault="008813B4" w:rsidP="00BC6D67">
      <w:pPr>
        <w:suppressAutoHyphens w:val="0"/>
        <w:rPr>
          <w:rFonts w:ascii="Arial" w:hAnsi="Arial" w:cs="Arial"/>
          <w:noProof/>
          <w:snapToGrid w:val="0"/>
          <w:lang w:eastAsia="en-US"/>
        </w:rPr>
      </w:pPr>
    </w:p>
    <w:p w14:paraId="11BC96A3" w14:textId="77777777" w:rsidR="00D84809" w:rsidRPr="00BC6D67" w:rsidRDefault="00D84809" w:rsidP="008813B4">
      <w:pPr>
        <w:suppressAutoHyphens w:val="0"/>
        <w:jc w:val="center"/>
        <w:rPr>
          <w:rFonts w:ascii="Arial Narrow" w:hAnsi="Arial Narrow"/>
          <w:lang w:val="en-US" w:eastAsia="en-US"/>
        </w:rPr>
      </w:pPr>
    </w:p>
    <w:p w14:paraId="0AEB9720" w14:textId="77777777" w:rsidR="005654CC" w:rsidRPr="00BC6D67" w:rsidRDefault="005654CC" w:rsidP="005654CC">
      <w:pPr>
        <w:jc w:val="center"/>
        <w:rPr>
          <w:rFonts w:ascii="Arial Narrow" w:hAnsi="Arial Narrow"/>
          <w:lang w:val="en-US" w:eastAsia="en-US"/>
        </w:rPr>
      </w:pPr>
    </w:p>
    <w:p w14:paraId="0B116B0A" w14:textId="77777777" w:rsidR="008813B4" w:rsidRPr="00BC6D67" w:rsidRDefault="008813B4" w:rsidP="005654CC">
      <w:pPr>
        <w:jc w:val="center"/>
        <w:rPr>
          <w:rFonts w:ascii="Arial Narrow" w:hAnsi="Arial Narrow"/>
          <w:lang w:val="en-US" w:eastAsia="en-US"/>
        </w:rPr>
      </w:pPr>
    </w:p>
    <w:p w14:paraId="36440BE4" w14:textId="77777777" w:rsidR="008813B4" w:rsidRPr="00BC6D67" w:rsidRDefault="008813B4" w:rsidP="005654CC">
      <w:pPr>
        <w:jc w:val="center"/>
        <w:rPr>
          <w:rFonts w:ascii="Arial Narrow" w:hAnsi="Arial Narrow"/>
        </w:rPr>
      </w:pPr>
    </w:p>
    <w:p w14:paraId="6B88F893" w14:textId="77777777" w:rsidR="005654CC" w:rsidRPr="00BC6D67" w:rsidRDefault="005654CC" w:rsidP="005654CC">
      <w:pPr>
        <w:jc w:val="center"/>
        <w:rPr>
          <w:rFonts w:ascii="Arial Narrow" w:hAnsi="Arial Narrow"/>
        </w:rPr>
      </w:pPr>
    </w:p>
    <w:p w14:paraId="00B51BF0" w14:textId="77777777" w:rsidR="00D84809" w:rsidRPr="00BC6D67" w:rsidRDefault="00D84809" w:rsidP="00D84809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BC6D67">
        <w:rPr>
          <w:rFonts w:ascii="Arial Narrow" w:hAnsi="Arial Narrow"/>
          <w:b/>
          <w:bCs/>
          <w:sz w:val="40"/>
          <w:szCs w:val="40"/>
        </w:rPr>
        <w:t>NATJEČAJ</w:t>
      </w:r>
    </w:p>
    <w:p w14:paraId="3EFD7578" w14:textId="77777777" w:rsidR="00D84809" w:rsidRPr="00BC6D67" w:rsidRDefault="00D84809" w:rsidP="00D84809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BC6D67">
        <w:rPr>
          <w:rFonts w:ascii="Arial Narrow" w:hAnsi="Arial Narrow"/>
          <w:b/>
          <w:bCs/>
          <w:sz w:val="40"/>
          <w:szCs w:val="40"/>
        </w:rPr>
        <w:t xml:space="preserve">za financiranje javnih potreba Općine </w:t>
      </w:r>
      <w:r w:rsidR="001335D5" w:rsidRPr="00BC6D67">
        <w:rPr>
          <w:rFonts w:ascii="Arial Narrow" w:hAnsi="Arial Narrow"/>
          <w:b/>
          <w:bCs/>
          <w:sz w:val="40"/>
          <w:szCs w:val="40"/>
        </w:rPr>
        <w:t xml:space="preserve"> Lokve</w:t>
      </w:r>
    </w:p>
    <w:p w14:paraId="1C9047AD" w14:textId="57B03977" w:rsidR="00D84809" w:rsidRPr="00BC6D67" w:rsidRDefault="00B74461" w:rsidP="00D84809">
      <w:pPr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za 202</w:t>
      </w:r>
      <w:r w:rsidR="00A82D4F">
        <w:rPr>
          <w:rFonts w:ascii="Arial Narrow" w:hAnsi="Arial Narrow"/>
          <w:b/>
          <w:bCs/>
          <w:sz w:val="40"/>
          <w:szCs w:val="40"/>
        </w:rPr>
        <w:t>6</w:t>
      </w:r>
      <w:r w:rsidR="00D84809" w:rsidRPr="00BC6D67">
        <w:rPr>
          <w:rFonts w:ascii="Arial Narrow" w:hAnsi="Arial Narrow"/>
          <w:b/>
          <w:bCs/>
          <w:sz w:val="40"/>
          <w:szCs w:val="40"/>
        </w:rPr>
        <w:t>. godinu</w:t>
      </w:r>
    </w:p>
    <w:p w14:paraId="661A76EF" w14:textId="77777777" w:rsidR="009D2A37" w:rsidRPr="00BC6D67" w:rsidRDefault="009D2A37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lang w:eastAsia="de-DE"/>
        </w:rPr>
      </w:pPr>
    </w:p>
    <w:p w14:paraId="2051ACC8" w14:textId="77777777" w:rsidR="005654CC" w:rsidRPr="009842F4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785E3517" w14:textId="77777777" w:rsidR="005654CC" w:rsidRPr="006E15C6" w:rsidRDefault="00443B3D" w:rsidP="00E53AFB">
      <w:pPr>
        <w:pStyle w:val="SubTitle1"/>
        <w:rPr>
          <w:rFonts w:ascii="Arial Narrow" w:hAnsi="Arial Narrow"/>
          <w:sz w:val="28"/>
          <w:szCs w:val="28"/>
          <w:lang w:val="hr-HR"/>
        </w:rPr>
      </w:pPr>
      <w:r w:rsidRPr="006E15C6">
        <w:rPr>
          <w:rFonts w:ascii="Arial Narrow" w:hAnsi="Arial Narrow"/>
          <w:b w:val="0"/>
          <w:sz w:val="28"/>
          <w:szCs w:val="28"/>
          <w:lang w:val="hr-HR"/>
        </w:rPr>
        <w:t>O</w:t>
      </w:r>
      <w:r w:rsidR="005654CC" w:rsidRPr="006E15C6">
        <w:rPr>
          <w:rFonts w:ascii="Arial Narrow" w:hAnsi="Arial Narrow"/>
          <w:b w:val="0"/>
          <w:sz w:val="28"/>
          <w:szCs w:val="28"/>
          <w:lang w:val="hr-HR"/>
        </w:rPr>
        <w:t xml:space="preserve">brazac </w:t>
      </w:r>
      <w:r w:rsidRPr="006E15C6">
        <w:rPr>
          <w:rFonts w:ascii="Arial Narrow" w:hAnsi="Arial Narrow"/>
          <w:b w:val="0"/>
          <w:sz w:val="28"/>
          <w:szCs w:val="28"/>
          <w:lang w:val="hr-HR"/>
        </w:rPr>
        <w:t xml:space="preserve">opisa programa ili projekta  </w:t>
      </w:r>
      <w:r w:rsidR="005654CC" w:rsidRPr="006E15C6">
        <w:rPr>
          <w:rFonts w:ascii="Arial Narrow" w:hAnsi="Arial Narrow"/>
          <w:b w:val="0"/>
          <w:sz w:val="28"/>
          <w:szCs w:val="28"/>
          <w:lang w:val="hr-HR"/>
        </w:rPr>
        <w:br/>
      </w:r>
    </w:p>
    <w:p w14:paraId="5127BBA6" w14:textId="61091848" w:rsidR="005654CC" w:rsidRPr="00E53077" w:rsidRDefault="00701C87" w:rsidP="005654CC">
      <w:pPr>
        <w:pStyle w:val="SubTitle1"/>
        <w:rPr>
          <w:rFonts w:ascii="Arial Narrow" w:hAnsi="Arial Narrow"/>
          <w:sz w:val="28"/>
          <w:szCs w:val="28"/>
          <w:lang w:val="hr-HR"/>
        </w:rPr>
      </w:pPr>
      <w:r w:rsidRPr="00A96FCF">
        <w:rPr>
          <w:rFonts w:ascii="Arial Narrow" w:hAnsi="Arial Narrow"/>
          <w:b w:val="0"/>
          <w:sz w:val="28"/>
          <w:szCs w:val="28"/>
          <w:lang w:val="hr-HR"/>
        </w:rPr>
        <w:t xml:space="preserve">Datum objave </w:t>
      </w:r>
      <w:r w:rsidRPr="00E53077">
        <w:rPr>
          <w:rFonts w:ascii="Arial Narrow" w:hAnsi="Arial Narrow"/>
          <w:b w:val="0"/>
          <w:sz w:val="28"/>
          <w:szCs w:val="28"/>
          <w:lang w:val="hr-HR"/>
        </w:rPr>
        <w:t>natječaja</w:t>
      </w:r>
      <w:r w:rsidR="00A96FCF" w:rsidRPr="00E53077">
        <w:rPr>
          <w:rFonts w:ascii="Arial Narrow" w:hAnsi="Arial Narrow"/>
          <w:b w:val="0"/>
          <w:sz w:val="28"/>
          <w:szCs w:val="28"/>
          <w:lang w:val="hr-HR"/>
        </w:rPr>
        <w:t xml:space="preserve"> </w:t>
      </w:r>
      <w:r w:rsidR="00E53077" w:rsidRPr="00E53077">
        <w:rPr>
          <w:rFonts w:ascii="Arial Narrow" w:hAnsi="Arial Narrow"/>
          <w:sz w:val="28"/>
          <w:szCs w:val="28"/>
          <w:lang w:val="hr-HR"/>
        </w:rPr>
        <w:t>6.3.2026.</w:t>
      </w:r>
    </w:p>
    <w:p w14:paraId="7C56B8BA" w14:textId="254D9023" w:rsidR="005654CC" w:rsidRPr="00E53077" w:rsidRDefault="00701C87" w:rsidP="005654CC">
      <w:pPr>
        <w:pStyle w:val="SubTitle2"/>
        <w:rPr>
          <w:rFonts w:ascii="Arial Narrow" w:hAnsi="Arial Narrow"/>
          <w:b w:val="0"/>
          <w:sz w:val="28"/>
          <w:szCs w:val="28"/>
          <w:lang w:val="hr-HR"/>
        </w:rPr>
      </w:pPr>
      <w:r w:rsidRPr="00E53077">
        <w:rPr>
          <w:rFonts w:ascii="Arial Narrow" w:hAnsi="Arial Narrow"/>
          <w:b w:val="0"/>
          <w:sz w:val="28"/>
          <w:szCs w:val="28"/>
          <w:lang w:val="hr-HR"/>
        </w:rPr>
        <w:t xml:space="preserve">Rok za dostavu prijava na natječaj: </w:t>
      </w:r>
      <w:r w:rsidR="00E53077" w:rsidRPr="00E53077">
        <w:rPr>
          <w:rFonts w:ascii="Arial Narrow" w:hAnsi="Arial Narrow"/>
          <w:sz w:val="28"/>
          <w:szCs w:val="28"/>
          <w:lang w:val="hr-HR"/>
        </w:rPr>
        <w:t>6.4.2026</w:t>
      </w:r>
      <w:r w:rsidR="00F135E7" w:rsidRPr="00E53077">
        <w:rPr>
          <w:rFonts w:ascii="Arial Narrow" w:hAnsi="Arial Narrow"/>
          <w:sz w:val="28"/>
          <w:szCs w:val="28"/>
          <w:lang w:val="hr-HR"/>
        </w:rPr>
        <w:t>.</w:t>
      </w:r>
    </w:p>
    <w:p w14:paraId="25F9A737" w14:textId="77777777"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7590B554" w14:textId="77777777"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14:paraId="4B895B3D" w14:textId="77777777"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4B4527" w:rsidRPr="00206F20">
        <w:rPr>
          <w:rFonts w:ascii="Arial Narrow" w:hAnsi="Arial Narrow"/>
          <w:b/>
        </w:rPr>
        <w:t>n</w:t>
      </w:r>
      <w:r w:rsidR="00443B3D" w:rsidRPr="00206F20">
        <w:rPr>
          <w:rFonts w:ascii="Arial Narrow" w:hAnsi="Arial Narrow"/>
          <w:b/>
        </w:rPr>
        <w:t>atječ</w:t>
      </w:r>
      <w:r w:rsidR="0062766E" w:rsidRPr="00206F20">
        <w:rPr>
          <w:rFonts w:ascii="Arial Narrow" w:hAnsi="Arial Narrow"/>
          <w:b/>
        </w:rPr>
        <w:t>a</w:t>
      </w:r>
      <w:r w:rsidR="00443B3D" w:rsidRPr="00206F20">
        <w:rPr>
          <w:rFonts w:ascii="Arial Narrow" w:hAnsi="Arial Narrow"/>
          <w:b/>
        </w:rPr>
        <w:t>j</w:t>
      </w:r>
      <w:r w:rsidR="00D84809">
        <w:rPr>
          <w:rFonts w:ascii="Arial Narrow" w:hAnsi="Arial Narrow"/>
          <w:b/>
        </w:rPr>
        <w:t xml:space="preserve"> za financiranje javnih potreba Općine </w:t>
      </w:r>
      <w:r w:rsidR="001335D5">
        <w:rPr>
          <w:rFonts w:ascii="Arial Narrow" w:hAnsi="Arial Narrow"/>
          <w:b/>
        </w:rPr>
        <w:t xml:space="preserve"> Lokve</w:t>
      </w:r>
    </w:p>
    <w:p w14:paraId="6F7E1996" w14:textId="77777777"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14:paraId="53A874F2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009B3FA9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5EE5DE68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33921579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064E9229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0F49E226" w14:textId="77777777"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14:paraId="20758893" w14:textId="77777777"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58052ECA" w14:textId="77777777"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59E0EED9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14:paraId="10141310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537D127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95F823B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405BDFA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2C096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7298C7" w14:textId="77777777"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14:paraId="5BB0C25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9F45C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44F42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741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85E11F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1B721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F4E64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DAC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4A5C4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E2FCC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07466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5233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C5564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48C362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D41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EA2F75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68B14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662C4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F22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D5C511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F7CCB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76BD2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3BEC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FC013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C751A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4A9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23B2FE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A0848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09E5D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7A6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3F8AE3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A8DE1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5E301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B51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E961E7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4052E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B9BA2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7D15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EAAB64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1C8A3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EFFE2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2C2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39ECA51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203FF2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422BE9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9B735E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75A5C24C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31BE60D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557816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3CC65CD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6D0BA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025A32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F5DA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E66A61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E3E01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17EF1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924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21AAD5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FEE8D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387A1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B93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B5516B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79F92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58B09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DBF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EFC930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54C2E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C68EC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621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F4487E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A12D6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57117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098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FEA362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1FAF2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8EF7A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B4F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B2C6C4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2C3D4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378EC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396E4FA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72D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209D95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42FF9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5514B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093CF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092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8FCC9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E2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84CA3B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E34BD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E29AA0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ECA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6D0051C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32A643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2123F2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B8F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1E2855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4D9FF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FEF04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491B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6C05257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2185F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1C1870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7E248C5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E7D5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9EC43C8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F1382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566389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7AF72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68AAE6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E710C94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C472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641B421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A8022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BA23F1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954D0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B8AF0D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77D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4DC5D6D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5AE982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CBD1B1D" w14:textId="77777777"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14:paraId="70AB34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CEDB01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B48F5A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4F4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18C784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094805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1CD30A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FDC6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176D86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F5CD1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C87EAA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173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865A6A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585E81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42E3D19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D7CE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8271D2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B6D33E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D2E06B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3C1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9637AF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96E565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EB3E4E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1318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745C7C3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719B05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54CC43" w14:textId="77777777"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D7B8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07FC300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164A09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22FF14" w14:textId="77777777"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8ADD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7A703A8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CA699B" w14:textId="77777777"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4257F2" w14:textId="77777777"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A37A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2DAEC2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81A076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F5A5DD" w14:textId="77777777"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BE58" w14:textId="77777777"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286222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A2076F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03E572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1D23D2F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D80C0D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53342E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79F0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22FAC7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622162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A76E8B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77FA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6462659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F84F7B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0E245B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AED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1F963E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DF7399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627B16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F84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C5D08F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798F66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7EFBAA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B121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B87D8F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2CEA1A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1DDE81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AEDECC1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0858D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D30392E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0E7414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F3A4EE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C44D2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08D6C6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4366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35FD681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F12219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B5E56F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02FB0AF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A0FD9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15EF5C9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0806E6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3C454F7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F1F95" w14:textId="77777777"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BB802D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3184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38D7C75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06A97A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A082F6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14:paraId="34CD08CF" w14:textId="77777777" w:rsidR="00B1713C" w:rsidRPr="009842F4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713C" w:rsidRPr="009842F4" w14:paraId="18532F9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071BCA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C1DD4A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572298D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563156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7AF9CE3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6FCFCFF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4E4AE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9CF8E9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5A676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CF9B44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69FB11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D187D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4A2E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C309A6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8520F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4F820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BDA4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B261EA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A00A08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AD999E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B0B8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4239D5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738427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A19393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4C36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D97387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57F7C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C8AF8F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3D1E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D5CC02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5D3E7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33096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D16B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6EA0CB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443397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7C142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CFB8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5BA789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F765F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0F43C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889C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EB6347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B26A2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09FB796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29F4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500CBA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06F3B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8BFDE49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F829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FB40C7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92348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F66EA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07C78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D78A33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4E26D7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34CD3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178EB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B6AC02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1A58A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C72F05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3A98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ED7327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59C56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F5B25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865C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D7B967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B7DE2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8D2D06A" w14:textId="77777777"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266B9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0F7FE7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48CD4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F788B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4943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5473BE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EA037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936C6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1AD03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A83871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1273E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DB3CB5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4B4A9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BDB71D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E36DEE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FD09BF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A666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6328C7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AC312F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E7A24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6AB6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1A2A7D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430ACB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301E09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2E33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590B78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0CCEAC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E617CD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349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AA630B4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BDDA4DC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0A7E8F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14:paraId="2079E09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A753CB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464387" w14:textId="77777777"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7C994F08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14:paraId="279FD50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8DB7C" w14:textId="77777777" w:rsidR="00A7306B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EF928D2" w14:textId="77777777"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73A3F87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BC7E74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4C0D39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14:paraId="45FC9C1A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758B" w14:textId="77777777"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8CD5BFE" w14:textId="77777777"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94EFAE9" w14:textId="77777777"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593C8B3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FD7B06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654608" w14:textId="77777777"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14:paraId="44C3E059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269C" w14:textId="77777777"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0F3EFC9" w14:textId="77777777"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942C5F1" w14:textId="77777777"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1B089D1" w14:textId="77777777"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CA3D38C" w14:textId="77777777"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3F75351" w14:textId="77777777"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243F968" w14:textId="77777777"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5FAC0F2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82A0CF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5FDCF3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14:paraId="1FB1C2F9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F979" w14:textId="77777777"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6E87A8A" w14:textId="77777777"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6A7D73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917ED6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BB89F2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14:paraId="1A19158C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372B" w14:textId="77777777"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0692C75" w14:textId="77777777"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DDB7B6A" w14:textId="77777777"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81A7577" w14:textId="77777777"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D88542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5C61FE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62827B7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14:paraId="516FF7F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11FAC5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CE28DE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E028332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14:paraId="39E4C9C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89BB84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B9489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AE46F3" w14:textId="77777777"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14:paraId="3C49F3F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1E51C8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421C0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FF9026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14:paraId="39572E1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225094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7A40E4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183FE0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7FEA615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8F3D22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291DF6" w14:textId="77777777" w:rsidR="00774104" w:rsidRPr="009842F4" w:rsidRDefault="00774104" w:rsidP="001335D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ED3D0F">
              <w:rPr>
                <w:rFonts w:ascii="Arial Narrow" w:eastAsia="Arial Unicode MS" w:hAnsi="Arial Narrow" w:cs="Arial"/>
                <w:sz w:val="22"/>
                <w:szCs w:val="22"/>
              </w:rPr>
              <w:t xml:space="preserve">Općine </w:t>
            </w:r>
            <w:r w:rsidR="001335D5">
              <w:rPr>
                <w:rFonts w:ascii="Arial Narrow" w:eastAsia="Arial Unicode MS" w:hAnsi="Arial Narrow" w:cs="Arial"/>
                <w:sz w:val="22"/>
                <w:szCs w:val="22"/>
              </w:rPr>
              <w:t>Lokve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F53B0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190F0E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A682EE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F9C365" w14:textId="77777777"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23C9D8DA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733BE5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7668E5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A2DBA7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173EE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5943BC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8847B6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350D1E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1B379F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31CB4A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118DC7B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90E2E9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5DB845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730EAD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06D3FE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FAC9C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1AACE6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34B385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D7B396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1132CB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D68384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03CD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07A9C75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BE595C" w14:textId="77777777"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76DA84" w14:textId="77777777"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14:paraId="39C8B978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1B9E4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5550C69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AC9F4E9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0C53D2D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4E23CA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800D6E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9010D3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549C4E6F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DAFE1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7912315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5FB9607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FB74344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49FCD79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79E42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3247E4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14:paraId="107B7E6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85717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361B18D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5E5176F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0C0D36B" w14:textId="77777777" w:rsidR="00FD5BDB" w:rsidRPr="00E027D8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432BCDB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ACD051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CC09548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27A7628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EAD50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0CB7768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8B0A41B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B9469B1" w14:textId="77777777" w:rsidR="00FD5BDB" w:rsidRPr="009842F4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56A379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7B837F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7090A8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67E579A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4D09E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323E8A3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3A06145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AC08CC7" w14:textId="77777777" w:rsidR="00FD5BDB" w:rsidRPr="009842F4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F80FD2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798AFB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D5B4AB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700A863C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251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0DA637C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5275F84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2883222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DF7FA67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D4DEFCC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1F54FA9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AFDC543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4855E06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B74FF58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274B3C8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221A6D8" w14:textId="77777777" w:rsidR="00FD5BDB" w:rsidRPr="007606F3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61913F5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CC8D80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5D624E" w14:textId="77777777"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73E25DB3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91514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4EA5384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C92D215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7925561" w14:textId="77777777" w:rsidR="00FD5BDB" w:rsidRPr="00BC1C1A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33755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3198B5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BC3B2F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14:paraId="5BD773DC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1A73A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2090D85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058A307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372F2C0" w14:textId="77777777" w:rsidR="00FD5BDB" w:rsidRPr="0005072D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43E308D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849D07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891B24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2F1F0F7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D64AD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01D8D1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E7CB7B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75E36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A1EFB0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7503C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14:paraId="0013095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A1DD3D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B15B2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02D9E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6D9077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4BE52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293F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D4BE50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59EEEF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30425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6E0F0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441A7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B86900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1050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72DF2D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9EB39B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D2EA1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D2B0D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D7774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07E80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E7EA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A104AC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CAB71E" w14:textId="77777777"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DFC187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7F7D4A0E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0D1D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64EE504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BB4C867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1792495" w14:textId="77777777" w:rsidR="00FD5BDB" w:rsidRPr="00D51A16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14:paraId="12C8DB1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8F0ACD" w14:textId="77777777"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9E1CEE" w14:textId="77777777"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0D4EA29C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9A1F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116C1A4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10F8CAB" w14:textId="77777777"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C9438A9" w14:textId="77777777" w:rsidR="00FD5BDB" w:rsidRPr="00D51A16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C61EF2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C0EDDA" w14:textId="77777777"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7179FF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14:paraId="06E4A840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0518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14:paraId="2A8819AE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174A9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94295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02BCD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13032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6BFB5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95A66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1D6B9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B4BC0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EE37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763F9A38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4DE17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CF16A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A4D3A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5825A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A940C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27B6B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9A485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D585E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F8C8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0B902A5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0C3B8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53595E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984A0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5C126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3A036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A1836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3AB8F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D7D96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C9BF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A191722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1D3A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14:paraId="616C5703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99493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9AC95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2A692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106AC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DE742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1A8D7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B2599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23A84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BB56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3B3A322F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52F95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33492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89536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50624A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D7979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E016A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D1325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845C1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DB23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4E59F33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A3FEE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75D45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60800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1B4AC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1098C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C1ADAA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2FFC0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E50F0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F7CDA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6DA3F48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91F8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polugodište provedbe projekta</w:t>
            </w:r>
          </w:p>
        </w:tc>
      </w:tr>
      <w:tr w:rsidR="00706D98" w:rsidRPr="009842F4" w14:paraId="22218CB0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BA4F1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7956C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033BA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145F6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9C647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C7A4C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08C42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58E00E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8708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14:paraId="29FC9B67" w14:textId="77777777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1F04D7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09A231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A015D5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7252A9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A05C5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1C3162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9F35C6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DEB71C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3804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EFC05F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E28B11" w14:textId="77777777"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FE0469" w14:textId="77777777"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14:paraId="3BB24B6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7CA133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119A3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162A5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14:paraId="246375C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02903F" w14:textId="77777777"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6489B7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</w:t>
            </w:r>
            <w:proofErr w:type="spellStart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42099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039B8B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AB5314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9EE7AE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AC7A3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015698B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70321B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3EDF52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A1864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662F7F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2E270E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9D3E38" w14:textId="77777777"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8D291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2032DF0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D093BA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5C03935" w14:textId="77777777"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</w:t>
            </w:r>
            <w:proofErr w:type="spellStart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A328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604A067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064C6A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FAE8501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14:paraId="55315300" w14:textId="77777777"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14:paraId="64410679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6A015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497F67C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4D7B702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29497E7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9943A08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68318D4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E5C4146" w14:textId="77777777" w:rsidR="00FD5BDB" w:rsidRPr="009842F4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923DE0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A24D77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828B39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14:paraId="7CF2757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088D1B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19F5E3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FADE55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3026B1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9168A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024034A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920F94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6C9296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14:paraId="6B576225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7C74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9806368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D726187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8143C3A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2789F49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5D26EC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AADA6B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14:paraId="55BCAAA2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3344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853BAAE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F2D6C2C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C9B87FC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14:paraId="36F4439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EAEBC2" w14:textId="77777777"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634252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14:paraId="7753CF5B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2D9BE" w14:textId="77777777"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AF82397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C7A4253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94F6E9F" w14:textId="77777777" w:rsidR="00FD5BDB" w:rsidRPr="001B4E88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06EDFDC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46D12A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D322E1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14:paraId="69869D31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DDF02" w14:textId="77777777"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1D14B82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54A96C4" w14:textId="77777777" w:rsidR="00FD5BDB" w:rsidRPr="001B4E88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150850D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493F48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0DAF3B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14:paraId="071CE3FC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2ED5F" w14:textId="77777777"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0295378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C73E31B" w14:textId="77777777"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4DC6BB6" w14:textId="77777777" w:rsidR="00FD5BDB" w:rsidRPr="001B4E88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1D8BD577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A62FD3B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99B399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14:paraId="0C3616C6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890AC1" w14:textId="77777777"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6E3D64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14:paraId="42CB1758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45D8F" w14:textId="77777777" w:rsid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255F032" w14:textId="77777777"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5EC7F50" w14:textId="77777777"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CDCEF09" w14:textId="77777777" w:rsidR="00FD5BDB" w:rsidRPr="009842F4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7ED4B2AC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44B542D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E90795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14:paraId="003A0728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D75EA1" w14:textId="77777777"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5620EE" w14:textId="77777777"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14:paraId="309CBC90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141F4" w14:textId="77777777" w:rsid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5BBFEDD" w14:textId="77777777"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82D489D" w14:textId="77777777"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C479145" w14:textId="77777777" w:rsidR="00FD5BDB" w:rsidRPr="009842F4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7FAB882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FD5BD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851" w:left="851" w:header="1134" w:footer="720" w:gutter="0"/>
          <w:cols w:space="720"/>
          <w:titlePg/>
          <w:docGrid w:linePitch="360"/>
        </w:sectPr>
      </w:pPr>
    </w:p>
    <w:p w14:paraId="3884FEB0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12B66E6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91771E6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379776B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15E72F2C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10962A8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01A9F4C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14F9B303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85DFF6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291BCF43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2AEB03B3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2474A62D" w14:textId="77777777" w:rsidTr="001D71FE">
        <w:tc>
          <w:tcPr>
            <w:tcW w:w="3415" w:type="dxa"/>
            <w:vAlign w:val="center"/>
          </w:tcPr>
          <w:p w14:paraId="4A552A6B" w14:textId="77777777" w:rsidR="007E704E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40492AC8" w14:textId="77777777" w:rsidR="00E11A4A" w:rsidRPr="009842F4" w:rsidRDefault="00C950E7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51FB0150" w14:textId="77777777" w:rsidR="00E11A4A" w:rsidRPr="009842F4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256E3EEB" w14:textId="77777777" w:rsidR="007E704E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11708395" w14:textId="77777777" w:rsidR="00E11A4A" w:rsidRPr="009842F4" w:rsidRDefault="00C950E7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A17C4EC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6CEA4A87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4148EBE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33A111B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15AF2096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A81E3F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6CA9A18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03B4F874" w14:textId="77777777" w:rsidR="00E11A4A" w:rsidRPr="009842F4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50AC1D0E" w14:textId="77777777" w:rsidR="00E11A4A" w:rsidRPr="009842F4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75E394A6" w14:textId="77777777" w:rsidR="00E11A4A" w:rsidRPr="009842F4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</w:tr>
    </w:tbl>
    <w:p w14:paraId="158652E1" w14:textId="77777777" w:rsidR="00E11A4A" w:rsidRPr="009842F4" w:rsidRDefault="00E11A4A">
      <w:pPr>
        <w:rPr>
          <w:rFonts w:ascii="Arial Narrow" w:hAnsi="Arial Narrow"/>
        </w:rPr>
      </w:pPr>
    </w:p>
    <w:p w14:paraId="5D263224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1D5E75F5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4BDFFA8A" w14:textId="77777777" w:rsidR="00E11A4A" w:rsidRPr="009842F4" w:rsidRDefault="00E11A4A">
      <w:pPr>
        <w:rPr>
          <w:rFonts w:ascii="Arial Narrow" w:hAnsi="Arial Narrow"/>
        </w:rPr>
      </w:pPr>
    </w:p>
    <w:p w14:paraId="6A9B655C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668C6378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7E704E" w14:paraId="78411224" w14:textId="77777777">
        <w:tc>
          <w:tcPr>
            <w:tcW w:w="360" w:type="dxa"/>
            <w:vAlign w:val="center"/>
          </w:tcPr>
          <w:p w14:paraId="32D0E5C2" w14:textId="77777777" w:rsidR="00E11A4A" w:rsidRPr="007E704E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7E704E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130B2449" w14:textId="77777777" w:rsidR="00E11A4A" w:rsidRPr="007E704E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0" w:type="dxa"/>
            <w:vAlign w:val="center"/>
          </w:tcPr>
          <w:p w14:paraId="2D7BD212" w14:textId="77777777" w:rsidR="00E11A4A" w:rsidRPr="007E704E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704E"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0236D64F" w14:textId="77777777" w:rsidR="00E11A4A" w:rsidRPr="007E704E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CC8390B" w14:textId="7E5BAFCD" w:rsidR="00E11A4A" w:rsidRPr="007E704E" w:rsidRDefault="00B74461" w:rsidP="004A48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202</w:t>
            </w:r>
            <w:r w:rsidR="00A82D4F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 w:rsidR="00E11A4A" w:rsidRPr="007E704E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</w:tr>
    </w:tbl>
    <w:p w14:paraId="7361FA48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A954" w14:textId="77777777" w:rsidR="004F0621" w:rsidRDefault="004F0621">
      <w:r>
        <w:separator/>
      </w:r>
    </w:p>
  </w:endnote>
  <w:endnote w:type="continuationSeparator" w:id="0">
    <w:p w14:paraId="63698C59" w14:textId="77777777" w:rsidR="004F0621" w:rsidRDefault="004F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C413" w14:textId="77777777" w:rsidR="00F154D8" w:rsidRPr="007A2C7C" w:rsidRDefault="00F154D8">
    <w:pPr>
      <w:pStyle w:val="Podnoje"/>
      <w:jc w:val="right"/>
      <w:rPr>
        <w:rFonts w:ascii="Arial Narrow" w:hAnsi="Arial Narrow"/>
        <w:sz w:val="22"/>
        <w:szCs w:val="22"/>
      </w:rPr>
    </w:pPr>
    <w:r w:rsidRPr="007A2C7C">
      <w:rPr>
        <w:rFonts w:ascii="Arial Narrow" w:hAnsi="Arial Narrow"/>
        <w:sz w:val="22"/>
        <w:szCs w:val="22"/>
      </w:rPr>
      <w:fldChar w:fldCharType="begin"/>
    </w:r>
    <w:r w:rsidRPr="007A2C7C">
      <w:rPr>
        <w:rFonts w:ascii="Arial Narrow" w:hAnsi="Arial Narrow"/>
        <w:sz w:val="22"/>
        <w:szCs w:val="22"/>
      </w:rPr>
      <w:instrText xml:space="preserve"> PAGE   \* MERGEFORMAT </w:instrText>
    </w:r>
    <w:r w:rsidRPr="007A2C7C">
      <w:rPr>
        <w:rFonts w:ascii="Arial Narrow" w:hAnsi="Arial Narrow"/>
        <w:sz w:val="22"/>
        <w:szCs w:val="22"/>
      </w:rPr>
      <w:fldChar w:fldCharType="separate"/>
    </w:r>
    <w:r w:rsidR="00F135E7">
      <w:rPr>
        <w:rFonts w:ascii="Arial Narrow" w:hAnsi="Arial Narrow"/>
        <w:noProof/>
        <w:sz w:val="22"/>
        <w:szCs w:val="22"/>
      </w:rPr>
      <w:t>8</w:t>
    </w:r>
    <w:r w:rsidRPr="007A2C7C">
      <w:rPr>
        <w:rFonts w:ascii="Arial Narrow" w:hAnsi="Arial Narrow"/>
        <w:sz w:val="22"/>
        <w:szCs w:val="22"/>
      </w:rPr>
      <w:fldChar w:fldCharType="end"/>
    </w:r>
  </w:p>
  <w:p w14:paraId="4616CB18" w14:textId="77777777" w:rsidR="00F154D8" w:rsidRDefault="00F154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AA93" w14:textId="77777777" w:rsidR="00F154D8" w:rsidRDefault="00F154D8">
    <w:pPr>
      <w:pStyle w:val="Podnoje"/>
      <w:jc w:val="right"/>
    </w:pPr>
  </w:p>
  <w:p w14:paraId="7F5CB78B" w14:textId="77777777" w:rsidR="00F154D8" w:rsidRDefault="00F154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AAB9" w14:textId="77777777" w:rsidR="004F0621" w:rsidRDefault="004F0621">
      <w:r>
        <w:separator/>
      </w:r>
    </w:p>
  </w:footnote>
  <w:footnote w:type="continuationSeparator" w:id="0">
    <w:p w14:paraId="551BE7C0" w14:textId="77777777" w:rsidR="004F0621" w:rsidRDefault="004F0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3D7D" w14:textId="77777777" w:rsidR="00F154D8" w:rsidRDefault="00F154D8" w:rsidP="003163ED">
    <w:pPr>
      <w:pStyle w:val="Zaglavlje"/>
    </w:pPr>
  </w:p>
  <w:p w14:paraId="7B1CE954" w14:textId="77777777" w:rsidR="00F154D8" w:rsidRPr="00D23DF2" w:rsidRDefault="00F154D8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5C66" w14:textId="77777777" w:rsidR="00F154D8" w:rsidRPr="00C34D86" w:rsidRDefault="00F154D8" w:rsidP="00C34D86">
    <w:pPr>
      <w:pStyle w:val="Zaglavlje"/>
      <w:jc w:val="right"/>
      <w:rPr>
        <w:rFonts w:ascii="Arial" w:hAnsi="Arial" w:cs="Arial"/>
        <w:b/>
      </w:rPr>
    </w:pPr>
    <w:r w:rsidRPr="00C34D86">
      <w:rPr>
        <w:rFonts w:ascii="Arial" w:hAnsi="Arial" w:cs="Arial"/>
        <w:b/>
        <w:lang w:val="hr-HR"/>
      </w:rPr>
      <w:t>Obrazac B1</w:t>
    </w:r>
  </w:p>
  <w:p w14:paraId="6E7E927D" w14:textId="77777777" w:rsidR="00F154D8" w:rsidRDefault="00F154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687374">
    <w:abstractNumId w:val="0"/>
  </w:num>
  <w:num w:numId="2" w16cid:durableId="576283207">
    <w:abstractNumId w:val="1"/>
  </w:num>
  <w:num w:numId="3" w16cid:durableId="1888300932">
    <w:abstractNumId w:val="2"/>
  </w:num>
  <w:num w:numId="4" w16cid:durableId="1144807972">
    <w:abstractNumId w:val="3"/>
  </w:num>
  <w:num w:numId="5" w16cid:durableId="412241285">
    <w:abstractNumId w:val="7"/>
  </w:num>
  <w:num w:numId="6" w16cid:durableId="2050495543">
    <w:abstractNumId w:val="6"/>
  </w:num>
  <w:num w:numId="7" w16cid:durableId="760369883">
    <w:abstractNumId w:val="5"/>
  </w:num>
  <w:num w:numId="8" w16cid:durableId="1858034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14E2B"/>
    <w:rsid w:val="00021A26"/>
    <w:rsid w:val="00023A57"/>
    <w:rsid w:val="00026E7F"/>
    <w:rsid w:val="000273F3"/>
    <w:rsid w:val="00031A49"/>
    <w:rsid w:val="000374EF"/>
    <w:rsid w:val="00040621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77DE1"/>
    <w:rsid w:val="00081948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35D5"/>
    <w:rsid w:val="0013563B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04EA3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0621"/>
    <w:rsid w:val="004F4281"/>
    <w:rsid w:val="004F6EE2"/>
    <w:rsid w:val="005079B3"/>
    <w:rsid w:val="00523634"/>
    <w:rsid w:val="00547133"/>
    <w:rsid w:val="00561874"/>
    <w:rsid w:val="005645C1"/>
    <w:rsid w:val="005654CC"/>
    <w:rsid w:val="00577E45"/>
    <w:rsid w:val="00580E8E"/>
    <w:rsid w:val="00586B19"/>
    <w:rsid w:val="00586EAE"/>
    <w:rsid w:val="00590FF2"/>
    <w:rsid w:val="005B2BBE"/>
    <w:rsid w:val="005B6FF4"/>
    <w:rsid w:val="005C3BC7"/>
    <w:rsid w:val="005D1955"/>
    <w:rsid w:val="005D333F"/>
    <w:rsid w:val="005D4C18"/>
    <w:rsid w:val="005F2953"/>
    <w:rsid w:val="00601541"/>
    <w:rsid w:val="00603D1E"/>
    <w:rsid w:val="00624649"/>
    <w:rsid w:val="0062766E"/>
    <w:rsid w:val="006360D9"/>
    <w:rsid w:val="00642C60"/>
    <w:rsid w:val="00645F60"/>
    <w:rsid w:val="0067208C"/>
    <w:rsid w:val="00680600"/>
    <w:rsid w:val="00697339"/>
    <w:rsid w:val="006B1C30"/>
    <w:rsid w:val="006B5F34"/>
    <w:rsid w:val="006C66D2"/>
    <w:rsid w:val="006D09D5"/>
    <w:rsid w:val="006D64CB"/>
    <w:rsid w:val="006E0596"/>
    <w:rsid w:val="006E15C6"/>
    <w:rsid w:val="006E43C3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2C7C"/>
    <w:rsid w:val="007A408E"/>
    <w:rsid w:val="007B4B70"/>
    <w:rsid w:val="007C1DE5"/>
    <w:rsid w:val="007C5677"/>
    <w:rsid w:val="007D130F"/>
    <w:rsid w:val="007E704E"/>
    <w:rsid w:val="007F3A6F"/>
    <w:rsid w:val="007F66C8"/>
    <w:rsid w:val="008115ED"/>
    <w:rsid w:val="008277AB"/>
    <w:rsid w:val="0083071B"/>
    <w:rsid w:val="008322B8"/>
    <w:rsid w:val="0083378E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13B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1530"/>
    <w:rsid w:val="00931D82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82D4F"/>
    <w:rsid w:val="00A96FCF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67FED"/>
    <w:rsid w:val="00B72E66"/>
    <w:rsid w:val="00B74461"/>
    <w:rsid w:val="00B82096"/>
    <w:rsid w:val="00B91EAB"/>
    <w:rsid w:val="00B97F3E"/>
    <w:rsid w:val="00BA1D94"/>
    <w:rsid w:val="00BB61E8"/>
    <w:rsid w:val="00BC1C1A"/>
    <w:rsid w:val="00BC54C7"/>
    <w:rsid w:val="00BC6D67"/>
    <w:rsid w:val="00BE216D"/>
    <w:rsid w:val="00BE5F3E"/>
    <w:rsid w:val="00C1002C"/>
    <w:rsid w:val="00C14AAE"/>
    <w:rsid w:val="00C15328"/>
    <w:rsid w:val="00C31EEB"/>
    <w:rsid w:val="00C34D86"/>
    <w:rsid w:val="00C57C7D"/>
    <w:rsid w:val="00C633D7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CF4A7E"/>
    <w:rsid w:val="00D05175"/>
    <w:rsid w:val="00D1194E"/>
    <w:rsid w:val="00D12DCB"/>
    <w:rsid w:val="00D15039"/>
    <w:rsid w:val="00D23DF2"/>
    <w:rsid w:val="00D25890"/>
    <w:rsid w:val="00D36D31"/>
    <w:rsid w:val="00D3729F"/>
    <w:rsid w:val="00D45380"/>
    <w:rsid w:val="00D50915"/>
    <w:rsid w:val="00D51A16"/>
    <w:rsid w:val="00D65100"/>
    <w:rsid w:val="00D6668F"/>
    <w:rsid w:val="00D70DE7"/>
    <w:rsid w:val="00D728B4"/>
    <w:rsid w:val="00D75F23"/>
    <w:rsid w:val="00D80281"/>
    <w:rsid w:val="00D84809"/>
    <w:rsid w:val="00D861C6"/>
    <w:rsid w:val="00D92059"/>
    <w:rsid w:val="00D93B34"/>
    <w:rsid w:val="00D93F8C"/>
    <w:rsid w:val="00DC2EDA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077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0F"/>
    <w:rsid w:val="00ED3D44"/>
    <w:rsid w:val="00ED4179"/>
    <w:rsid w:val="00EF4889"/>
    <w:rsid w:val="00F03572"/>
    <w:rsid w:val="00F135E7"/>
    <w:rsid w:val="00F154D8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258E"/>
    <w:rsid w:val="00F9283B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D5BDB"/>
    <w:rsid w:val="00FE14C1"/>
    <w:rsid w:val="00FE5DE6"/>
    <w:rsid w:val="00FE6027"/>
    <w:rsid w:val="00F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1E37BA"/>
  <w15:docId w15:val="{B324E952-E5B1-4911-9203-9214A4D8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3B2B5-E916-4C57-A8F0-391B2CD4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1768</Words>
  <Characters>10078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Lokve</dc:creator>
  <cp:lastModifiedBy>Toni Štimac</cp:lastModifiedBy>
  <cp:revision>21</cp:revision>
  <cp:lastPrinted>2016-06-24T09:15:00Z</cp:lastPrinted>
  <dcterms:created xsi:type="dcterms:W3CDTF">2018-02-22T09:16:00Z</dcterms:created>
  <dcterms:modified xsi:type="dcterms:W3CDTF">2026-03-06T12:54:00Z</dcterms:modified>
</cp:coreProperties>
</file>