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54CC" w:rsidRPr="009842F4" w:rsidRDefault="00C34D86" w:rsidP="008813B4">
      <w:pPr>
        <w:jc w:val="center"/>
        <w:rPr>
          <w:rFonts w:ascii="Arial Narrow" w:hAnsi="Arial Narrow"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27F5C" wp14:editId="4BCCB58D">
                <wp:simplePos x="0" y="0"/>
                <wp:positionH relativeFrom="column">
                  <wp:posOffset>650240</wp:posOffset>
                </wp:positionH>
                <wp:positionV relativeFrom="paragraph">
                  <wp:posOffset>53340</wp:posOffset>
                </wp:positionV>
                <wp:extent cx="3181350" cy="809625"/>
                <wp:effectExtent l="0" t="0" r="0" b="9525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4D8" w:rsidRPr="00C34D86" w:rsidRDefault="00F154D8" w:rsidP="00BC6D67">
                            <w:pPr>
                              <w:tabs>
                                <w:tab w:val="left" w:pos="1500"/>
                                <w:tab w:val="center" w:pos="4677"/>
                              </w:tabs>
                              <w:suppressAutoHyphens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</w:pPr>
                            <w:r w:rsidRPr="00C34D86">
                              <w:rPr>
                                <w:rFonts w:ascii="Arial" w:eastAsia="Calibri" w:hAnsi="Arial" w:cs="Arial"/>
                                <w:b/>
                                <w:lang w:eastAsia="en-US"/>
                              </w:rPr>
                              <w:t>REPUBLIKA HRVATSKA</w:t>
                            </w:r>
                          </w:p>
                          <w:p w:rsidR="00F154D8" w:rsidRPr="00C34D86" w:rsidRDefault="00F154D8" w:rsidP="00BC6D67">
                            <w:pPr>
                              <w:suppressAutoHyphens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</w:pPr>
                            <w:r w:rsidRPr="00C34D86"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  <w:t>PRIMORSKO-GORANSKA ŽUPANIJA</w:t>
                            </w:r>
                          </w:p>
                          <w:p w:rsidR="00F154D8" w:rsidRPr="00C34D86" w:rsidRDefault="00F154D8" w:rsidP="00BC6D67">
                            <w:pPr>
                              <w:suppressAutoHyphens w:val="0"/>
                              <w:spacing w:line="36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</w:pPr>
                            <w:r w:rsidRPr="00C34D86">
                              <w:rPr>
                                <w:rFonts w:ascii="Arial" w:eastAsia="Calibri" w:hAnsi="Arial" w:cs="Arial"/>
                                <w:b/>
                                <w:i/>
                                <w:lang w:eastAsia="en-US"/>
                              </w:rPr>
                              <w:t>OPĆINA LOKVE</w:t>
                            </w:r>
                          </w:p>
                          <w:p w:rsidR="00F154D8" w:rsidRPr="00C34D86" w:rsidRDefault="00F154D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B27F5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51.2pt;margin-top:4.2pt;width:250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" filled="f" stroked="f" strokecolor="white [3212]">
                <v:textbox>
                  <w:txbxContent>
                    <w:p w:rsidR="00F154D8" w:rsidRPr="00C34D86" w:rsidRDefault="00F154D8" w:rsidP="00BC6D67">
                      <w:pPr>
                        <w:tabs>
                          <w:tab w:val="left" w:pos="1500"/>
                          <w:tab w:val="center" w:pos="4677"/>
                        </w:tabs>
                        <w:suppressAutoHyphens w:val="0"/>
                        <w:jc w:val="center"/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</w:pPr>
                      <w:r w:rsidRPr="00C34D86">
                        <w:rPr>
                          <w:rFonts w:ascii="Arial" w:eastAsia="Calibri" w:hAnsi="Arial" w:cs="Arial"/>
                          <w:b/>
                          <w:lang w:eastAsia="en-US"/>
                        </w:rPr>
                        <w:t>REPUBLIKA HRVATSKA</w:t>
                      </w:r>
                    </w:p>
                    <w:p w:rsidR="00F154D8" w:rsidRPr="00C34D86" w:rsidRDefault="00F154D8" w:rsidP="00BC6D67">
                      <w:pPr>
                        <w:suppressAutoHyphens w:val="0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</w:pPr>
                      <w:r w:rsidRPr="00C34D86"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  <w:t>PRIMORSKO-GORANSKA ŽUPANIJA</w:t>
                      </w:r>
                    </w:p>
                    <w:p w:rsidR="00F154D8" w:rsidRPr="00C34D86" w:rsidRDefault="00F154D8" w:rsidP="00BC6D67">
                      <w:pPr>
                        <w:suppressAutoHyphens w:val="0"/>
                        <w:spacing w:line="360" w:lineRule="auto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</w:pPr>
                      <w:r w:rsidRPr="00C34D86">
                        <w:rPr>
                          <w:rFonts w:ascii="Arial" w:eastAsia="Calibri" w:hAnsi="Arial" w:cs="Arial"/>
                          <w:b/>
                          <w:i/>
                          <w:lang w:eastAsia="en-US"/>
                        </w:rPr>
                        <w:t>OPĆINA LOKVE</w:t>
                      </w:r>
                    </w:p>
                    <w:p w:rsidR="00F154D8" w:rsidRPr="00C34D86" w:rsidRDefault="00F154D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D6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1" locked="0" layoutInCell="1" allowOverlap="1" wp14:anchorId="4DF519EF" wp14:editId="4EF0B6D2">
            <wp:simplePos x="0" y="0"/>
            <wp:positionH relativeFrom="margin">
              <wp:posOffset>1776095</wp:posOffset>
            </wp:positionH>
            <wp:positionV relativeFrom="margin">
              <wp:posOffset>-562610</wp:posOffset>
            </wp:positionV>
            <wp:extent cx="381000" cy="504825"/>
            <wp:effectExtent l="0" t="0" r="0" b="9525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D67">
        <w:rPr>
          <w:noProof/>
          <w:sz w:val="20"/>
          <w:szCs w:val="20"/>
          <w:lang w:eastAsia="hr-HR"/>
        </w:rPr>
        <w:drawing>
          <wp:anchor distT="0" distB="0" distL="114300" distR="114300" simplePos="0" relativeHeight="251659263" behindDoc="1" locked="0" layoutInCell="1" allowOverlap="1" wp14:anchorId="0EA191EB" wp14:editId="6767A269">
            <wp:simplePos x="0" y="0"/>
            <wp:positionH relativeFrom="column">
              <wp:posOffset>306705</wp:posOffset>
            </wp:positionH>
            <wp:positionV relativeFrom="paragraph">
              <wp:posOffset>106680</wp:posOffset>
            </wp:positionV>
            <wp:extent cx="404495" cy="533400"/>
            <wp:effectExtent l="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4CC" w:rsidRPr="009842F4" w:rsidRDefault="005654CC" w:rsidP="008813B4">
      <w:pPr>
        <w:jc w:val="center"/>
        <w:rPr>
          <w:rFonts w:ascii="Arial Narrow" w:hAnsi="Arial Narrow"/>
          <w:sz w:val="20"/>
        </w:rPr>
      </w:pPr>
    </w:p>
    <w:p w:rsidR="008813B4" w:rsidRPr="008813B4" w:rsidRDefault="008813B4" w:rsidP="00BC6D67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noProof/>
          <w:snapToGrid w:val="0"/>
          <w:lang w:eastAsia="en-US"/>
        </w:rPr>
      </w:pPr>
    </w:p>
    <w:p w:rsidR="008813B4" w:rsidRPr="008813B4" w:rsidRDefault="008813B4" w:rsidP="00BC6D67">
      <w:pPr>
        <w:suppressAutoHyphens w:val="0"/>
        <w:rPr>
          <w:rFonts w:ascii="Arial" w:hAnsi="Arial" w:cs="Arial"/>
          <w:noProof/>
          <w:snapToGrid w:val="0"/>
          <w:lang w:eastAsia="en-US"/>
        </w:rPr>
      </w:pPr>
    </w:p>
    <w:p w:rsidR="00D84809" w:rsidRPr="00BC6D67" w:rsidRDefault="00D84809" w:rsidP="008813B4">
      <w:pPr>
        <w:suppressAutoHyphens w:val="0"/>
        <w:jc w:val="center"/>
        <w:rPr>
          <w:rFonts w:ascii="Arial Narrow" w:hAnsi="Arial Narrow"/>
          <w:lang w:val="en-US" w:eastAsia="en-US"/>
        </w:rPr>
      </w:pPr>
    </w:p>
    <w:p w:rsidR="005654CC" w:rsidRPr="00BC6D67" w:rsidRDefault="005654CC" w:rsidP="005654CC">
      <w:pPr>
        <w:jc w:val="center"/>
        <w:rPr>
          <w:rFonts w:ascii="Arial Narrow" w:hAnsi="Arial Narrow"/>
          <w:lang w:val="en-US" w:eastAsia="en-US"/>
        </w:rPr>
      </w:pPr>
    </w:p>
    <w:p w:rsidR="008813B4" w:rsidRPr="00BC6D67" w:rsidRDefault="008813B4" w:rsidP="005654CC">
      <w:pPr>
        <w:jc w:val="center"/>
        <w:rPr>
          <w:rFonts w:ascii="Arial Narrow" w:hAnsi="Arial Narrow"/>
          <w:lang w:val="en-US" w:eastAsia="en-US"/>
        </w:rPr>
      </w:pPr>
    </w:p>
    <w:p w:rsidR="008813B4" w:rsidRPr="00BC6D67" w:rsidRDefault="008813B4" w:rsidP="005654CC">
      <w:pPr>
        <w:jc w:val="center"/>
        <w:rPr>
          <w:rFonts w:ascii="Arial Narrow" w:hAnsi="Arial Narrow"/>
        </w:rPr>
      </w:pPr>
    </w:p>
    <w:p w:rsidR="005654CC" w:rsidRPr="00BC6D67" w:rsidRDefault="005654CC" w:rsidP="005654CC">
      <w:pPr>
        <w:jc w:val="center"/>
        <w:rPr>
          <w:rFonts w:ascii="Arial Narrow" w:hAnsi="Arial Narrow"/>
        </w:rPr>
      </w:pPr>
    </w:p>
    <w:p w:rsidR="00D84809" w:rsidRPr="00BC6D67" w:rsidRDefault="00D84809" w:rsidP="00D84809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BC6D67">
        <w:rPr>
          <w:rFonts w:ascii="Arial Narrow" w:hAnsi="Arial Narrow"/>
          <w:b/>
          <w:bCs/>
          <w:sz w:val="40"/>
          <w:szCs w:val="40"/>
        </w:rPr>
        <w:t>NATJEČAJ</w:t>
      </w:r>
    </w:p>
    <w:p w:rsidR="00D84809" w:rsidRPr="00BC6D67" w:rsidRDefault="00D84809" w:rsidP="00D84809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BC6D67">
        <w:rPr>
          <w:rFonts w:ascii="Arial Narrow" w:hAnsi="Arial Narrow"/>
          <w:b/>
          <w:bCs/>
          <w:sz w:val="40"/>
          <w:szCs w:val="40"/>
        </w:rPr>
        <w:t xml:space="preserve">za financiranje javnih potreba Općine </w:t>
      </w:r>
      <w:r w:rsidR="001335D5" w:rsidRPr="00BC6D67">
        <w:rPr>
          <w:rFonts w:ascii="Arial Narrow" w:hAnsi="Arial Narrow"/>
          <w:b/>
          <w:bCs/>
          <w:sz w:val="40"/>
          <w:szCs w:val="40"/>
        </w:rPr>
        <w:t xml:space="preserve"> Lokve</w:t>
      </w:r>
    </w:p>
    <w:p w:rsidR="00D84809" w:rsidRPr="00BC6D67" w:rsidRDefault="00D70DE7" w:rsidP="00D84809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za 2020</w:t>
      </w:r>
      <w:r w:rsidR="00D84809" w:rsidRPr="00BC6D67">
        <w:rPr>
          <w:rFonts w:ascii="Arial Narrow" w:hAnsi="Arial Narrow"/>
          <w:b/>
          <w:bCs/>
          <w:sz w:val="40"/>
          <w:szCs w:val="40"/>
        </w:rPr>
        <w:t>. godinu</w:t>
      </w:r>
    </w:p>
    <w:p w:rsidR="009D2A37" w:rsidRPr="00BC6D67" w:rsidRDefault="009D2A37" w:rsidP="009D2A37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lang w:eastAsia="de-DE"/>
        </w:rPr>
      </w:pPr>
    </w:p>
    <w:p w:rsidR="005654CC" w:rsidRPr="009842F4" w:rsidRDefault="005654CC" w:rsidP="00CB3E74">
      <w:pPr>
        <w:pStyle w:val="SubTitle2"/>
        <w:jc w:val="left"/>
        <w:rPr>
          <w:rFonts w:ascii="Arial Narrow" w:hAnsi="Arial Narrow"/>
          <w:lang w:val="hr-HR"/>
        </w:rPr>
      </w:pPr>
    </w:p>
    <w:p w:rsidR="005654CC" w:rsidRPr="006E15C6" w:rsidRDefault="00443B3D" w:rsidP="00E53AFB">
      <w:pPr>
        <w:pStyle w:val="SubTitle1"/>
        <w:rPr>
          <w:rFonts w:ascii="Arial Narrow" w:hAnsi="Arial Narrow"/>
          <w:sz w:val="28"/>
          <w:szCs w:val="28"/>
          <w:lang w:val="hr-HR"/>
        </w:rPr>
      </w:pPr>
      <w:r w:rsidRPr="006E15C6">
        <w:rPr>
          <w:rFonts w:ascii="Arial Narrow" w:hAnsi="Arial Narrow"/>
          <w:b w:val="0"/>
          <w:sz w:val="28"/>
          <w:szCs w:val="28"/>
          <w:lang w:val="hr-HR"/>
        </w:rPr>
        <w:t>O</w:t>
      </w:r>
      <w:r w:rsidR="005654CC" w:rsidRPr="006E15C6">
        <w:rPr>
          <w:rFonts w:ascii="Arial Narrow" w:hAnsi="Arial Narrow"/>
          <w:b w:val="0"/>
          <w:sz w:val="28"/>
          <w:szCs w:val="28"/>
          <w:lang w:val="hr-HR"/>
        </w:rPr>
        <w:t xml:space="preserve">brazac </w:t>
      </w:r>
      <w:r w:rsidRPr="006E15C6">
        <w:rPr>
          <w:rFonts w:ascii="Arial Narrow" w:hAnsi="Arial Narrow"/>
          <w:b w:val="0"/>
          <w:sz w:val="28"/>
          <w:szCs w:val="28"/>
          <w:lang w:val="hr-HR"/>
        </w:rPr>
        <w:t xml:space="preserve">opisa programa ili projekta  </w:t>
      </w:r>
      <w:r w:rsidR="005654CC" w:rsidRPr="006E15C6">
        <w:rPr>
          <w:rFonts w:ascii="Arial Narrow" w:hAnsi="Arial Narrow"/>
          <w:b w:val="0"/>
          <w:sz w:val="28"/>
          <w:szCs w:val="28"/>
          <w:lang w:val="hr-HR"/>
        </w:rPr>
        <w:br/>
      </w:r>
      <w:bookmarkStart w:id="0" w:name="_GoBack"/>
      <w:bookmarkEnd w:id="0"/>
    </w:p>
    <w:p w:rsidR="005654CC" w:rsidRPr="00A96FCF" w:rsidRDefault="00701C87" w:rsidP="005654CC">
      <w:pPr>
        <w:pStyle w:val="SubTitle1"/>
        <w:rPr>
          <w:rFonts w:ascii="Arial Narrow" w:hAnsi="Arial Narrow"/>
          <w:sz w:val="28"/>
          <w:szCs w:val="28"/>
          <w:lang w:val="hr-HR"/>
        </w:rPr>
      </w:pPr>
      <w:r w:rsidRPr="00A96FCF">
        <w:rPr>
          <w:rFonts w:ascii="Arial Narrow" w:hAnsi="Arial Narrow"/>
          <w:b w:val="0"/>
          <w:sz w:val="28"/>
          <w:szCs w:val="28"/>
          <w:lang w:val="hr-HR"/>
        </w:rPr>
        <w:t>Datum objave natječaja</w:t>
      </w:r>
      <w:r w:rsidR="00A96FCF" w:rsidRPr="00A96FCF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A96FCF" w:rsidRPr="00A96FCF">
        <w:rPr>
          <w:rFonts w:ascii="Arial Narrow" w:hAnsi="Arial Narrow"/>
          <w:sz w:val="28"/>
          <w:szCs w:val="28"/>
          <w:lang w:val="hr-HR"/>
        </w:rPr>
        <w:t>15.02.2020.</w:t>
      </w:r>
    </w:p>
    <w:p w:rsidR="005654CC" w:rsidRPr="006E15C6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A96FCF">
        <w:rPr>
          <w:rFonts w:ascii="Arial Narrow" w:hAnsi="Arial Narrow"/>
          <w:b w:val="0"/>
          <w:sz w:val="28"/>
          <w:szCs w:val="28"/>
          <w:lang w:val="hr-HR"/>
        </w:rPr>
        <w:t xml:space="preserve">Rok za dostavu prijava na natječaj: </w:t>
      </w:r>
      <w:r w:rsidR="00A96FCF" w:rsidRPr="00A96FCF">
        <w:rPr>
          <w:rFonts w:ascii="Arial Narrow" w:hAnsi="Arial Narrow"/>
          <w:sz w:val="28"/>
          <w:szCs w:val="28"/>
          <w:lang w:val="hr-HR"/>
        </w:rPr>
        <w:t>16.03.2020.</w:t>
      </w:r>
    </w:p>
    <w:p w:rsidR="00D92059" w:rsidRDefault="00D92059" w:rsidP="005654CC">
      <w:pPr>
        <w:pStyle w:val="SubTitle2"/>
        <w:rPr>
          <w:rFonts w:ascii="Arial Narrow" w:hAnsi="Arial Narrow"/>
          <w:b w:val="0"/>
          <w:szCs w:val="32"/>
          <w:lang w:val="hr-HR"/>
        </w:rPr>
      </w:pPr>
    </w:p>
    <w:p w:rsidR="005654CC" w:rsidRPr="009842F4" w:rsidRDefault="005654CC" w:rsidP="00D92059">
      <w:pPr>
        <w:rPr>
          <w:rFonts w:ascii="Arial Narrow" w:eastAsia="Arial Unicode MS" w:hAnsi="Arial Narrow" w:cs="Arial"/>
          <w:b/>
          <w:bCs/>
        </w:rPr>
      </w:pP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rFonts w:ascii="Arial Narrow" w:hAnsi="Arial Narrow"/>
          <w:b/>
        </w:rPr>
      </w:pPr>
      <w:r w:rsidRPr="00206F20">
        <w:rPr>
          <w:rFonts w:ascii="Arial Narrow" w:hAnsi="Arial Narrow"/>
          <w:b/>
        </w:rPr>
        <w:t xml:space="preserve">Molimo Vas da prije ispunjavanja Obrasca pažljivo pročitate Upute za prijavu </w:t>
      </w:r>
      <w:r w:rsidR="0028028D" w:rsidRPr="00206F20">
        <w:rPr>
          <w:rFonts w:ascii="Arial Narrow" w:hAnsi="Arial Narrow"/>
          <w:b/>
        </w:rPr>
        <w:t xml:space="preserve">na </w:t>
      </w:r>
      <w:r w:rsidR="004B4527" w:rsidRPr="00206F20">
        <w:rPr>
          <w:rFonts w:ascii="Arial Narrow" w:hAnsi="Arial Narrow"/>
          <w:b/>
        </w:rPr>
        <w:t>n</w:t>
      </w:r>
      <w:r w:rsidR="00443B3D" w:rsidRPr="00206F20">
        <w:rPr>
          <w:rFonts w:ascii="Arial Narrow" w:hAnsi="Arial Narrow"/>
          <w:b/>
        </w:rPr>
        <w:t>atječ</w:t>
      </w:r>
      <w:r w:rsidR="0062766E" w:rsidRPr="00206F20">
        <w:rPr>
          <w:rFonts w:ascii="Arial Narrow" w:hAnsi="Arial Narrow"/>
          <w:b/>
        </w:rPr>
        <w:t>a</w:t>
      </w:r>
      <w:r w:rsidR="00443B3D" w:rsidRPr="00206F20">
        <w:rPr>
          <w:rFonts w:ascii="Arial Narrow" w:hAnsi="Arial Narrow"/>
          <w:b/>
        </w:rPr>
        <w:t>j</w:t>
      </w:r>
      <w:r w:rsidR="00D84809">
        <w:rPr>
          <w:rFonts w:ascii="Arial Narrow" w:hAnsi="Arial Narrow"/>
          <w:b/>
        </w:rPr>
        <w:t xml:space="preserve"> za financiranje javnih potreba Općine </w:t>
      </w:r>
      <w:r w:rsidR="001335D5">
        <w:rPr>
          <w:rFonts w:ascii="Arial Narrow" w:hAnsi="Arial Narrow"/>
          <w:b/>
        </w:rPr>
        <w:t xml:space="preserve"> Lokve</w:t>
      </w:r>
    </w:p>
    <w:p w:rsidR="00E53AFB" w:rsidRPr="00206F20" w:rsidRDefault="00E53AFB" w:rsidP="007B4B70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both"/>
        <w:rPr>
          <w:rFonts w:ascii="Arial Narrow" w:hAnsi="Arial Narrow"/>
          <w:b/>
        </w:rPr>
      </w:pPr>
      <w:r w:rsidRPr="00206F20">
        <w:rPr>
          <w:rFonts w:ascii="Arial Narrow" w:hAnsi="Arial Narrow"/>
        </w:rPr>
        <w:t xml:space="preserve">Obrazac pažljivo popunite i što je moguće jasnije da bi se mogla napraviti procjena kvalitete prijedloga </w:t>
      </w:r>
      <w:r w:rsidR="00246E15" w:rsidRPr="00206F20">
        <w:rPr>
          <w:rFonts w:ascii="Arial Narrow" w:hAnsi="Arial Narrow"/>
        </w:rPr>
        <w:t>projekta</w:t>
      </w:r>
      <w:r w:rsidRPr="00206F20">
        <w:rPr>
          <w:rFonts w:ascii="Arial Narrow" w:hAnsi="Arial Narrow"/>
        </w:rPr>
        <w:t xml:space="preserve">/programa. Budite precizni i navedite dovoljno detalja koji će omogućiti jasnoću prijedloga. 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9842F4">
        <w:rPr>
          <w:rFonts w:ascii="Arial Narrow" w:eastAsia="Arial Unicode MS" w:hAnsi="Arial Narrow" w:cs="Arial"/>
          <w:b/>
          <w:bCs/>
        </w:rPr>
        <w:t>Molimo da obrazac popunite korištenjem računala</w:t>
      </w:r>
    </w:p>
    <w:p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 w:type="page"/>
      </w:r>
    </w:p>
    <w:p w:rsidR="009D2A37" w:rsidRPr="009842F4" w:rsidRDefault="0075086E" w:rsidP="003D4C05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>Naziv projekta/programa:  _________________</w:t>
      </w:r>
      <w:r w:rsidR="003D4C05">
        <w:rPr>
          <w:rFonts w:ascii="Arial Narrow" w:eastAsia="Arial Unicode MS" w:hAnsi="Arial Narrow" w:cs="Arial"/>
          <w:b/>
          <w:bCs/>
        </w:rPr>
        <w:t>___</w:t>
      </w:r>
      <w:r>
        <w:rPr>
          <w:rFonts w:ascii="Arial Narrow" w:eastAsia="Arial Unicode MS" w:hAnsi="Arial Narrow" w:cs="Arial"/>
          <w:b/>
          <w:bCs/>
        </w:rPr>
        <w:t>_____________________________________________</w:t>
      </w:r>
    </w:p>
    <w:p w:rsidR="005654CC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>Naziv prijavitelja projekta/programa:  ________________________________________________________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78"/>
        <w:gridCol w:w="212"/>
        <w:gridCol w:w="549"/>
        <w:gridCol w:w="562"/>
        <w:gridCol w:w="179"/>
        <w:gridCol w:w="12"/>
        <w:gridCol w:w="26"/>
        <w:gridCol w:w="726"/>
        <w:gridCol w:w="134"/>
        <w:gridCol w:w="12"/>
        <w:gridCol w:w="8"/>
        <w:gridCol w:w="234"/>
        <w:gridCol w:w="276"/>
        <w:gridCol w:w="71"/>
        <w:gridCol w:w="109"/>
        <w:gridCol w:w="166"/>
        <w:gridCol w:w="268"/>
        <w:gridCol w:w="21"/>
        <w:gridCol w:w="25"/>
        <w:gridCol w:w="6"/>
        <w:gridCol w:w="284"/>
        <w:gridCol w:w="240"/>
        <w:gridCol w:w="131"/>
        <w:gridCol w:w="165"/>
        <w:gridCol w:w="268"/>
        <w:gridCol w:w="271"/>
        <w:gridCol w:w="201"/>
        <w:gridCol w:w="117"/>
        <w:gridCol w:w="24"/>
        <w:gridCol w:w="296"/>
        <w:gridCol w:w="87"/>
        <w:gridCol w:w="25"/>
        <w:gridCol w:w="15"/>
        <w:gridCol w:w="179"/>
        <w:gridCol w:w="674"/>
        <w:gridCol w:w="152"/>
        <w:gridCol w:w="60"/>
        <w:gridCol w:w="30"/>
        <w:gridCol w:w="1690"/>
      </w:tblGrid>
      <w:tr w:rsidR="00092880" w:rsidRPr="009842F4" w:rsidTr="00995214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OSNOVNI PODACI O ORGANIZACIJI – PRIJAVITELJU PROJEKTA/PROGRAMA I PARTNERIMA</w:t>
            </w: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804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8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1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3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Datum i godina upisa u matični registar</w:t>
            </w:r>
          </w:p>
        </w:tc>
        <w:tc>
          <w:tcPr>
            <w:tcW w:w="253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15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(naziv registracijskog tijela)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(IBAN)</w:t>
            </w:r>
          </w:p>
        </w:tc>
        <w:tc>
          <w:tcPr>
            <w:tcW w:w="6085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3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9288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8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Udio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organizaciji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sati volonterskog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rada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ostvarenih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državnog proračuna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f)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E33E2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4F46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DE4F46" w:rsidRPr="00A360B8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plaće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4F46" w:rsidRPr="009842F4" w:rsidRDefault="00DE4F46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isplaćen za naknade drugog dohotka u godini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znajmljeni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rostor općine/grada/županije/RH</w:t>
            </w:r>
            <w:r w:rsidR="00CE3EB2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CE3EB2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</w:t>
            </w:r>
            <w:r w:rsidRPr="008F1AD3">
              <w:rPr>
                <w:rFonts w:ascii="Arial Narrow" w:eastAsia="Arial Unicode MS" w:hAnsi="Arial Narrow" w:cs="Arial"/>
                <w:sz w:val="22"/>
                <w:szCs w:val="22"/>
              </w:rPr>
              <w:t>godini koja prethodi godini raspisivanja poziva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provedbi projekata/programa u trenutku prijave na ovaj natječaj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32.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godišnji izvještaj o radu?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2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CE3EB2" w:rsidRPr="009842F4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a”, kome ga dostavljate i na koji način ga predstavljate javnosti?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sustav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kvalitete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za neprofitne organizacije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  <w:tc>
          <w:tcPr>
            <w:tcW w:w="1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8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A7306B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a", koji sustav i od kada?</w:t>
            </w:r>
          </w:p>
        </w:tc>
        <w:tc>
          <w:tcPr>
            <w:tcW w:w="608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9842F4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Prepoznatljivost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prijavitelja (i partnera 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kroz financirane projekte/programe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sz w:val="22"/>
                <w:szCs w:val="22"/>
              </w:rPr>
              <w:t>Natječaja.</w:t>
            </w:r>
          </w:p>
          <w:p w:rsidR="00B1713C" w:rsidRPr="009842F4" w:rsidRDefault="00B1713C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(molimo navedite nazive projekata/programa i tijela državne uprave, odnosno jedinica lokalne i područne (regionalne) samouprave koji su vam odobrili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bespovratne potpore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u </w:t>
            </w:r>
            <w:r w:rsidRPr="00F16CDC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dvije godine koje su prethodile godini raspisivanja </w:t>
            </w:r>
            <w:r w:rsidR="00A7306B"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Natječaja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Default="00B1713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te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 xml:space="preserve"> podatke o  partnerskoj organizaciji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ukoliko se projekt/program prijavljuje u partnerstvu</w:t>
            </w:r>
            <w:r w:rsidRPr="00A635E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(ukoliko je potrebno dodajte nove retke)</w:t>
            </w:r>
          </w:p>
        </w:tc>
      </w:tr>
      <w:tr w:rsidR="00B1713C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947ED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(ulica i broj)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Grad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093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 prihod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>u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odobrenih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bespovratnih potpora u</w:t>
            </w:r>
            <w:r w:rsidRPr="003723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godini koja prethodi godini raspisivanja poziva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 djeluje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a) vlastitom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b) iznajmljenom prostoru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c) prostoru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općine/grada/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županije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/RH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78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RNO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/ broj u Sudskom registru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995214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/PROGRAMU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FC1CF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najviše 30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 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3" w:type="dxa"/>
            <w:gridSpan w:val="3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/programa: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668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1335D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ED3D0F">
              <w:rPr>
                <w:rFonts w:ascii="Arial Narrow" w:eastAsia="Arial Unicode MS" w:hAnsi="Arial Narrow" w:cs="Arial"/>
                <w:sz w:val="22"/>
                <w:szCs w:val="22"/>
              </w:rPr>
              <w:t xml:space="preserve">Općine </w:t>
            </w:r>
            <w:r w:rsidR="001335D5">
              <w:rPr>
                <w:rFonts w:ascii="Arial Narrow" w:eastAsia="Arial Unicode MS" w:hAnsi="Arial Narrow" w:cs="Arial"/>
                <w:sz w:val="22"/>
                <w:szCs w:val="22"/>
              </w:rPr>
              <w:t>Lokve</w:t>
            </w:r>
          </w:p>
        </w:tc>
        <w:tc>
          <w:tcPr>
            <w:tcW w:w="491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ručne (regionalne) samouprave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, iz fondova Europske unije ili od drugih donatora za provedbu ovog projekta (navesti ukupne iznose za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prijavitelje i partnere ako ih imaju i dodati potrebne retke u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>obrascu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Ako je odgovor na prethodno pitanje da,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1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način na koji ste utvrdili postojanje probl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ema i došli do procjene potreba koje namjeravate riješiti ovim projektom, 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 temelju koje ste pripremili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prijedlog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a/programa?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E027D8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7606F3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molimo detaljan opis problema i potreba ciljanih 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>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BC1C1A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05072D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BC1C1A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Metode provedbe aktivnosti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83071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C1C1A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7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51A16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te koji je najzastupljeniji tip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aktivnosti koji se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D51A16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470EB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F470EB" w:rsidRDefault="00F470E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F470EB" w:rsidRPr="00D51A16" w:rsidRDefault="00F470E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Navedite koji se dodatni tip aktivnosti provodi u projektu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/programu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D51A16" w:rsidRDefault="00FD5BD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06D98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Pr="00D51A16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Akcijski plan </w:t>
            </w:r>
            <w:r w:rsidR="00EA4E42">
              <w:rPr>
                <w:rFonts w:ascii="Arial Narrow" w:eastAsia="Arial Unicode MS" w:hAnsi="Arial Narrow" w:cs="Arial"/>
                <w:sz w:val="22"/>
                <w:szCs w:val="22"/>
              </w:rPr>
              <w:t xml:space="preserve">– navedite ime aktivnosti i označite kada će se ona provoditi te tko je odgovoran za njezinu provedbu (organizacija prijavitelj, ili partner)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.</w:t>
            </w: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Prvo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Drugo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83071B">
        <w:trPr>
          <w:trHeight w:val="89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xy polugodište provedbe projekta</w:t>
            </w:r>
          </w:p>
        </w:tc>
      </w:tr>
      <w:tr w:rsidR="00706D98" w:rsidRPr="009842F4" w:rsidTr="0083071B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 xy</w:t>
            </w: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Mjesec provedbe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06D98" w:rsidRDefault="00706D98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Odgovorna organizacija</w:t>
            </w:r>
          </w:p>
        </w:tc>
      </w:tr>
      <w:tr w:rsidR="004B4527" w:rsidRPr="009842F4" w:rsidTr="00995214">
        <w:trPr>
          <w:trHeight w:val="89"/>
        </w:trPr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6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23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:rsidTr="00706D9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Odgovorne osobe za provedbu projekta/programa</w:t>
            </w: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e i prezime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priložite životopis na propisanom obrascu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ukoliko životopis kao prilog obvezan sukladno Uputama za prijavitelje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E50A6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DE50A6" w:rsidRDefault="00225611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Izvoditelji/ce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lastRenderedPageBreak/>
              <w:t>(upišite ime, prezime, opis dosadašnjeg iskustva i kvalifikacije)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volontera koji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broj volontera i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broj predviđenih volonterskih sati u projektu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/programu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9842F4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Opis aktivnosti koje će volonteri provoditi u provedbi projekta (za svaku kategoriju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 vrstu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volontersk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og rada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23.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E027D8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 w:rsidRPr="0005072D"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259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Pr="008115ED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suradnici/ce koji/e sudjeluju u provedbi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ime, prezime i područje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stručnog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djelovanja)</w:t>
            </w:r>
          </w:p>
        </w:tc>
        <w:tc>
          <w:tcPr>
            <w:tcW w:w="6991" w:type="dxa"/>
            <w:gridSpan w:val="3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 suradnji s partnerskim </w:t>
            </w:r>
          </w:p>
          <w:p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).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slučaju potvrdnog odgovora, odgovoriti na pitanja 25. – 26.)</w:t>
            </w: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851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8115ED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115ED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ulogu/doprinos partnerske organizacije u provedbi projekta/programa.</w:t>
            </w:r>
          </w:p>
        </w:tc>
      </w:tr>
      <w:tr w:rsidR="00C9700B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9700B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9700B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  <w:r w:rsidR="00C9700B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>Kako ćete osigurati prijenos specifičnih znanja i vještina među partnerskim organizacijama u projektu/programu?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1B4E88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30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>Na koji način planirate u provedbu projekta/programa uključiti predlagatelje/donositelje/provoditelje javnih politika (na lokalnoj, regionalnoj</w:t>
            </w:r>
            <w:r w:rsidR="002418C5">
              <w:rPr>
                <w:rFonts w:ascii="Arial Narrow" w:eastAsia="Arial Unicode MS" w:hAnsi="Arial Narrow" w:cs="Arial"/>
                <w:sz w:val="22"/>
                <w:szCs w:val="22"/>
              </w:rPr>
              <w:t>, nacionalnoj</w:t>
            </w:r>
            <w:r w:rsidRPr="000639F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ili europskoj razini) na koje se odnosi projekt/program?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1B4E88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:rsidTr="0083071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639FA" w:rsidRDefault="004B4527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31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način planirate uključiti građane i građanke u aktivnosti projekta/programa te informirati širu javnost o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tijeku provedbe i rezultatima projekta/programa.</w:t>
            </w:r>
          </w:p>
        </w:tc>
      </w:tr>
      <w:tr w:rsidR="000639FA" w:rsidRPr="009842F4" w:rsidTr="0083071B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1B4E88" w:rsidRDefault="00FD5BD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ili natječaja.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4B4527" w:rsidRPr="001B4E88" w:rsidTr="00995214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4B4527" w:rsidRPr="001B4E88" w:rsidTr="004B452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?</w:t>
            </w:r>
          </w:p>
        </w:tc>
      </w:tr>
      <w:tr w:rsidR="004B4527" w:rsidRPr="001B4E88" w:rsidTr="00995214">
        <w:trPr>
          <w:trHeight w:val="108"/>
        </w:trPr>
        <w:tc>
          <w:tcPr>
            <w:tcW w:w="10003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FD5BDB" w:rsidRPr="009842F4" w:rsidRDefault="00FD5BDB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FD5BD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851" w:bottom="851" w:left="851" w:header="1134" w:footer="720" w:gutter="0"/>
          <w:cols w:space="720"/>
          <w:titlePg/>
          <w:docGrid w:linePitch="360"/>
        </w:sectPr>
      </w:pPr>
    </w:p>
    <w:p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7E704E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7E704E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 w:rsidP="007E704E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rPr>
          <w:rFonts w:ascii="Arial Narrow" w:hAnsi="Arial Narrow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7E704E">
        <w:tc>
          <w:tcPr>
            <w:tcW w:w="360" w:type="dxa"/>
            <w:shd w:val="clear" w:color="auto" w:fill="auto"/>
            <w:vAlign w:val="center"/>
          </w:tcPr>
          <w:p w:rsidR="00E11A4A" w:rsidRPr="007E704E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7E704E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E704E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7E704E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E704E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7E704E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7E704E" w:rsidRDefault="00D70DE7" w:rsidP="004A48C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2020</w:t>
            </w:r>
            <w:r w:rsidR="00E11A4A" w:rsidRPr="007E704E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D8" w:rsidRDefault="00F154D8">
      <w:r>
        <w:separator/>
      </w:r>
    </w:p>
  </w:endnote>
  <w:endnote w:type="continuationSeparator" w:id="0">
    <w:p w:rsidR="00F154D8" w:rsidRDefault="00F15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D8" w:rsidRPr="007A2C7C" w:rsidRDefault="00F154D8">
    <w:pPr>
      <w:pStyle w:val="Podnoje"/>
      <w:jc w:val="right"/>
      <w:rPr>
        <w:rFonts w:ascii="Arial Narrow" w:hAnsi="Arial Narrow"/>
        <w:sz w:val="22"/>
        <w:szCs w:val="22"/>
      </w:rPr>
    </w:pPr>
    <w:r w:rsidRPr="007A2C7C">
      <w:rPr>
        <w:rFonts w:ascii="Arial Narrow" w:hAnsi="Arial Narrow"/>
        <w:sz w:val="22"/>
        <w:szCs w:val="22"/>
      </w:rPr>
      <w:fldChar w:fldCharType="begin"/>
    </w:r>
    <w:r w:rsidRPr="007A2C7C">
      <w:rPr>
        <w:rFonts w:ascii="Arial Narrow" w:hAnsi="Arial Narrow"/>
        <w:sz w:val="22"/>
        <w:szCs w:val="22"/>
      </w:rPr>
      <w:instrText xml:space="preserve"> PAGE   \* MERGEFORMAT </w:instrText>
    </w:r>
    <w:r w:rsidRPr="007A2C7C">
      <w:rPr>
        <w:rFonts w:ascii="Arial Narrow" w:hAnsi="Arial Narrow"/>
        <w:sz w:val="22"/>
        <w:szCs w:val="22"/>
      </w:rPr>
      <w:fldChar w:fldCharType="separate"/>
    </w:r>
    <w:r w:rsidR="00A96FCF">
      <w:rPr>
        <w:rFonts w:ascii="Arial Narrow" w:hAnsi="Arial Narrow"/>
        <w:noProof/>
        <w:sz w:val="22"/>
        <w:szCs w:val="22"/>
      </w:rPr>
      <w:t>2</w:t>
    </w:r>
    <w:r w:rsidRPr="007A2C7C">
      <w:rPr>
        <w:rFonts w:ascii="Arial Narrow" w:hAnsi="Arial Narrow"/>
        <w:sz w:val="22"/>
        <w:szCs w:val="22"/>
      </w:rPr>
      <w:fldChar w:fldCharType="end"/>
    </w:r>
  </w:p>
  <w:p w:rsidR="00F154D8" w:rsidRDefault="00F154D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D8" w:rsidRDefault="00F154D8">
    <w:pPr>
      <w:pStyle w:val="Podnoje"/>
      <w:jc w:val="right"/>
    </w:pPr>
  </w:p>
  <w:p w:rsidR="00F154D8" w:rsidRDefault="00F154D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D8" w:rsidRDefault="00F154D8">
      <w:r>
        <w:separator/>
      </w:r>
    </w:p>
  </w:footnote>
  <w:footnote w:type="continuationSeparator" w:id="0">
    <w:p w:rsidR="00F154D8" w:rsidRDefault="00F15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D8" w:rsidRDefault="00F154D8" w:rsidP="003163ED">
    <w:pPr>
      <w:pStyle w:val="Zaglavlje"/>
    </w:pPr>
  </w:p>
  <w:p w:rsidR="00F154D8" w:rsidRPr="00D23DF2" w:rsidRDefault="00F154D8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4D8" w:rsidRPr="00C34D86" w:rsidRDefault="00F154D8" w:rsidP="00C34D86">
    <w:pPr>
      <w:pStyle w:val="Zaglavlje"/>
      <w:jc w:val="right"/>
      <w:rPr>
        <w:rFonts w:ascii="Arial" w:hAnsi="Arial" w:cs="Arial"/>
        <w:b/>
      </w:rPr>
    </w:pPr>
    <w:r w:rsidRPr="00C34D86">
      <w:rPr>
        <w:rFonts w:ascii="Arial" w:hAnsi="Arial" w:cs="Arial"/>
        <w:b/>
        <w:lang w:val="hr-HR"/>
      </w:rPr>
      <w:t>Obrazac B1</w:t>
    </w:r>
  </w:p>
  <w:p w:rsidR="00F154D8" w:rsidRDefault="00F154D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ED"/>
    <w:rsid w:val="00002BF3"/>
    <w:rsid w:val="00014E2B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81948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35D5"/>
    <w:rsid w:val="0013563B"/>
    <w:rsid w:val="00154369"/>
    <w:rsid w:val="00170C3D"/>
    <w:rsid w:val="0017504C"/>
    <w:rsid w:val="001804AB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04EA3"/>
    <w:rsid w:val="004113C2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47133"/>
    <w:rsid w:val="00561874"/>
    <w:rsid w:val="005645C1"/>
    <w:rsid w:val="005654CC"/>
    <w:rsid w:val="00577E45"/>
    <w:rsid w:val="00580E8E"/>
    <w:rsid w:val="00586B19"/>
    <w:rsid w:val="00586EAE"/>
    <w:rsid w:val="00590FF2"/>
    <w:rsid w:val="005B2BBE"/>
    <w:rsid w:val="005B6FF4"/>
    <w:rsid w:val="005C3BC7"/>
    <w:rsid w:val="005D1955"/>
    <w:rsid w:val="005D333F"/>
    <w:rsid w:val="005D4C18"/>
    <w:rsid w:val="005F2953"/>
    <w:rsid w:val="00601541"/>
    <w:rsid w:val="00603D1E"/>
    <w:rsid w:val="00624649"/>
    <w:rsid w:val="0062766E"/>
    <w:rsid w:val="006360D9"/>
    <w:rsid w:val="00642C60"/>
    <w:rsid w:val="00645F60"/>
    <w:rsid w:val="00680600"/>
    <w:rsid w:val="00697339"/>
    <w:rsid w:val="006B1C30"/>
    <w:rsid w:val="006B5F34"/>
    <w:rsid w:val="006C66D2"/>
    <w:rsid w:val="006D09D5"/>
    <w:rsid w:val="006D64CB"/>
    <w:rsid w:val="006E0596"/>
    <w:rsid w:val="006E15C6"/>
    <w:rsid w:val="006E43C3"/>
    <w:rsid w:val="006F2E03"/>
    <w:rsid w:val="00701C87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947C4"/>
    <w:rsid w:val="007947ED"/>
    <w:rsid w:val="007A065C"/>
    <w:rsid w:val="007A1B85"/>
    <w:rsid w:val="007A2C7C"/>
    <w:rsid w:val="007A408E"/>
    <w:rsid w:val="007B4B70"/>
    <w:rsid w:val="007C1DE5"/>
    <w:rsid w:val="007C5677"/>
    <w:rsid w:val="007D130F"/>
    <w:rsid w:val="007E704E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13B4"/>
    <w:rsid w:val="00886E53"/>
    <w:rsid w:val="00887973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D75"/>
    <w:rsid w:val="009271F7"/>
    <w:rsid w:val="00931530"/>
    <w:rsid w:val="00931D82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96FCF"/>
    <w:rsid w:val="00AA4519"/>
    <w:rsid w:val="00AB5BFB"/>
    <w:rsid w:val="00AB626E"/>
    <w:rsid w:val="00AD2ED3"/>
    <w:rsid w:val="00AE2862"/>
    <w:rsid w:val="00AE5AF7"/>
    <w:rsid w:val="00AE74A3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2096"/>
    <w:rsid w:val="00B91EAB"/>
    <w:rsid w:val="00B97F3E"/>
    <w:rsid w:val="00BA1D94"/>
    <w:rsid w:val="00BB61E8"/>
    <w:rsid w:val="00BC1C1A"/>
    <w:rsid w:val="00BC54C7"/>
    <w:rsid w:val="00BC6D67"/>
    <w:rsid w:val="00BE216D"/>
    <w:rsid w:val="00C1002C"/>
    <w:rsid w:val="00C14AAE"/>
    <w:rsid w:val="00C15328"/>
    <w:rsid w:val="00C31EEB"/>
    <w:rsid w:val="00C34D86"/>
    <w:rsid w:val="00C57C7D"/>
    <w:rsid w:val="00C633D7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EB2"/>
    <w:rsid w:val="00D05175"/>
    <w:rsid w:val="00D1194E"/>
    <w:rsid w:val="00D12DCB"/>
    <w:rsid w:val="00D15039"/>
    <w:rsid w:val="00D23DF2"/>
    <w:rsid w:val="00D25890"/>
    <w:rsid w:val="00D36D31"/>
    <w:rsid w:val="00D3729F"/>
    <w:rsid w:val="00D45380"/>
    <w:rsid w:val="00D50915"/>
    <w:rsid w:val="00D51A16"/>
    <w:rsid w:val="00D65100"/>
    <w:rsid w:val="00D6668F"/>
    <w:rsid w:val="00D70DE7"/>
    <w:rsid w:val="00D728B4"/>
    <w:rsid w:val="00D75F23"/>
    <w:rsid w:val="00D80281"/>
    <w:rsid w:val="00D84809"/>
    <w:rsid w:val="00D861C6"/>
    <w:rsid w:val="00D92059"/>
    <w:rsid w:val="00D93F8C"/>
    <w:rsid w:val="00DC2EDA"/>
    <w:rsid w:val="00DC76E4"/>
    <w:rsid w:val="00DD4B7E"/>
    <w:rsid w:val="00DD793D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0F"/>
    <w:rsid w:val="00ED3D44"/>
    <w:rsid w:val="00ED4179"/>
    <w:rsid w:val="00EF4889"/>
    <w:rsid w:val="00F03572"/>
    <w:rsid w:val="00F154D8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C1CF3"/>
    <w:rsid w:val="00FC29F6"/>
    <w:rsid w:val="00FD31B0"/>
    <w:rsid w:val="00FD5BDB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324E952-E5B1-4911-9203-9214A4D8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9F50-5715-4A5C-82E4-C13BDD8A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1768</Words>
  <Characters>10082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Lokve</dc:creator>
  <cp:lastModifiedBy>Doris Kolar</cp:lastModifiedBy>
  <cp:revision>10</cp:revision>
  <cp:lastPrinted>2016-06-24T09:15:00Z</cp:lastPrinted>
  <dcterms:created xsi:type="dcterms:W3CDTF">2018-02-22T09:16:00Z</dcterms:created>
  <dcterms:modified xsi:type="dcterms:W3CDTF">2020-01-29T09:06:00Z</dcterms:modified>
</cp:coreProperties>
</file>